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C2E0D" w:rsidRPr="00153341" w:rsidRDefault="002C2E0D" w:rsidP="002C2E0D">
      <w:pPr>
        <w:jc w:val="center"/>
        <w:rPr>
          <w:rFonts w:ascii="Times New Roman" w:hAnsi="Times New Roman" w:cs="Times New Roman"/>
          <w:b/>
        </w:rPr>
      </w:pPr>
      <w:r w:rsidRPr="00153341">
        <w:rPr>
          <w:rFonts w:ascii="Times New Roman" w:hAnsi="Times New Roman" w:cs="Times New Roman"/>
          <w:b/>
        </w:rPr>
        <w:t>ПЛОЩАДКА №1</w:t>
      </w:r>
    </w:p>
    <w:p w:rsidR="002C2E0D" w:rsidRPr="00153341" w:rsidRDefault="002C2E0D" w:rsidP="002C2E0D">
      <w:pPr>
        <w:jc w:val="center"/>
        <w:rPr>
          <w:rFonts w:ascii="Times New Roman" w:hAnsi="Times New Roman" w:cs="Times New Roman"/>
          <w:b/>
        </w:rPr>
      </w:pPr>
      <w:r w:rsidRPr="00153341">
        <w:rPr>
          <w:rFonts w:ascii="Times New Roman" w:hAnsi="Times New Roman" w:cs="Times New Roman"/>
          <w:b/>
        </w:rPr>
        <w:t>ГЛАВНЫЙ КОРПУС</w:t>
      </w:r>
    </w:p>
    <w:p w:rsidR="002C2E0D" w:rsidRPr="00153341" w:rsidRDefault="002C2E0D" w:rsidP="002C2E0D">
      <w:pPr>
        <w:jc w:val="center"/>
        <w:rPr>
          <w:rFonts w:ascii="Times New Roman" w:hAnsi="Times New Roman" w:cs="Times New Roman"/>
          <w:b/>
        </w:rPr>
      </w:pPr>
      <w:r w:rsidRPr="00153341">
        <w:rPr>
          <w:rFonts w:ascii="Times New Roman" w:hAnsi="Times New Roman" w:cs="Times New Roman"/>
          <w:b/>
        </w:rPr>
        <w:t>ПЕРЕЧЕНЬ ЭЛЕКТРООБОРУДОВАНИЯ И КАБЕЛЬНЫХ ЛИНИЙ</w:t>
      </w:r>
    </w:p>
    <w:p w:rsidR="002C2E0D" w:rsidRPr="00153341" w:rsidRDefault="002C2E0D" w:rsidP="002C2E0D">
      <w:pPr>
        <w:jc w:val="center"/>
        <w:rPr>
          <w:rFonts w:ascii="Times New Roman" w:hAnsi="Times New Roman" w:cs="Times New Roman"/>
          <w:b/>
        </w:rPr>
      </w:pPr>
    </w:p>
    <w:p w:rsidR="002C2E0D" w:rsidRPr="00153341" w:rsidRDefault="00A832F3" w:rsidP="002C2E0D">
      <w:pPr>
        <w:jc w:val="center"/>
        <w:rPr>
          <w:rFonts w:ascii="Times New Roman" w:hAnsi="Times New Roman" w:cs="Times New Roman"/>
          <w:b/>
        </w:rPr>
      </w:pPr>
      <w:r w:rsidRPr="00153341">
        <w:rPr>
          <w:rFonts w:ascii="Times New Roman" w:hAnsi="Times New Roman" w:cs="Times New Roman"/>
          <w:b/>
        </w:rPr>
        <w:t>ЭЛЕКТРОНЫ</w:t>
      </w:r>
    </w:p>
    <w:p w:rsidR="00B44D30" w:rsidRPr="00153341" w:rsidRDefault="00A71B3F" w:rsidP="00CB5B0E">
      <w:pPr>
        <w:rPr>
          <w:rFonts w:ascii="Times New Roman" w:hAnsi="Times New Roman" w:cs="Times New Roman"/>
        </w:rPr>
      </w:pPr>
      <w:r w:rsidRPr="00153341">
        <w:rPr>
          <w:rFonts w:ascii="Times New Roman" w:hAnsi="Times New Roman" w:cs="Times New Roman"/>
        </w:rPr>
        <w:t>Электро</w:t>
      </w:r>
      <w:r w:rsidR="00DC12AB" w:rsidRPr="00153341">
        <w:rPr>
          <w:rFonts w:ascii="Times New Roman" w:hAnsi="Times New Roman" w:cs="Times New Roman"/>
        </w:rPr>
        <w:t>н Э-40-10</w:t>
      </w:r>
      <w:r w:rsidR="00A832F3" w:rsidRPr="00153341">
        <w:rPr>
          <w:rFonts w:ascii="Times New Roman" w:hAnsi="Times New Roman" w:cs="Times New Roman"/>
        </w:rPr>
        <w:t>шт</w:t>
      </w:r>
      <w:r w:rsidR="00B44D30" w:rsidRPr="00153341">
        <w:rPr>
          <w:rFonts w:ascii="Times New Roman" w:hAnsi="Times New Roman" w:cs="Times New Roman"/>
        </w:rPr>
        <w:t>.</w:t>
      </w:r>
      <w:r w:rsidR="00DC12AB" w:rsidRPr="00153341">
        <w:rPr>
          <w:rFonts w:ascii="Times New Roman" w:hAnsi="Times New Roman" w:cs="Times New Roman"/>
        </w:rPr>
        <w:t xml:space="preserve">                    </w:t>
      </w:r>
      <w:r w:rsidR="00DC12AB" w:rsidRPr="00153341">
        <w:rPr>
          <w:rFonts w:ascii="Times New Roman" w:hAnsi="Times New Roman" w:cs="Times New Roman"/>
          <w:lang w:val="en-US"/>
        </w:rPr>
        <w:t>HGS</w:t>
      </w:r>
      <w:r w:rsidR="003B254C" w:rsidRPr="00153341">
        <w:rPr>
          <w:rFonts w:ascii="Times New Roman" w:hAnsi="Times New Roman" w:cs="Times New Roman"/>
        </w:rPr>
        <w:t xml:space="preserve"> 40-4шт.</w:t>
      </w:r>
    </w:p>
    <w:p w:rsidR="00B44D30" w:rsidRPr="00153341" w:rsidRDefault="00B44D30" w:rsidP="00CB5B0E">
      <w:pPr>
        <w:rPr>
          <w:rFonts w:ascii="Times New Roman" w:hAnsi="Times New Roman" w:cs="Times New Roman"/>
        </w:rPr>
      </w:pPr>
      <w:r w:rsidRPr="00153341">
        <w:rPr>
          <w:rFonts w:ascii="Times New Roman" w:hAnsi="Times New Roman" w:cs="Times New Roman"/>
        </w:rPr>
        <w:t xml:space="preserve">Электрон </w:t>
      </w:r>
      <w:r w:rsidR="003036BF" w:rsidRPr="00153341">
        <w:rPr>
          <w:rFonts w:ascii="Times New Roman" w:hAnsi="Times New Roman" w:cs="Times New Roman"/>
        </w:rPr>
        <w:t>Э-16в</w:t>
      </w:r>
      <w:r w:rsidR="00DC12AB" w:rsidRPr="00153341">
        <w:rPr>
          <w:rFonts w:ascii="Times New Roman" w:hAnsi="Times New Roman" w:cs="Times New Roman"/>
        </w:rPr>
        <w:t>-40</w:t>
      </w:r>
      <w:r w:rsidRPr="00153341">
        <w:rPr>
          <w:rFonts w:ascii="Times New Roman" w:hAnsi="Times New Roman" w:cs="Times New Roman"/>
        </w:rPr>
        <w:t>шт.</w:t>
      </w:r>
      <w:r w:rsidR="003B254C" w:rsidRPr="00153341">
        <w:rPr>
          <w:rFonts w:ascii="Times New Roman" w:hAnsi="Times New Roman" w:cs="Times New Roman"/>
        </w:rPr>
        <w:t xml:space="preserve">                  </w:t>
      </w:r>
      <w:r w:rsidR="003B254C" w:rsidRPr="00153341">
        <w:rPr>
          <w:rFonts w:ascii="Times New Roman" w:hAnsi="Times New Roman" w:cs="Times New Roman"/>
          <w:lang w:val="en-US"/>
        </w:rPr>
        <w:t>HGS</w:t>
      </w:r>
      <w:r w:rsidR="003B254C" w:rsidRPr="00153341">
        <w:rPr>
          <w:rFonts w:ascii="Times New Roman" w:hAnsi="Times New Roman" w:cs="Times New Roman"/>
        </w:rPr>
        <w:t xml:space="preserve"> 16-16шт.</w:t>
      </w:r>
    </w:p>
    <w:p w:rsidR="00DC12AB" w:rsidRPr="00153341" w:rsidRDefault="003036BF" w:rsidP="00CB5B0E">
      <w:pPr>
        <w:rPr>
          <w:rFonts w:ascii="Times New Roman" w:hAnsi="Times New Roman" w:cs="Times New Roman"/>
        </w:rPr>
      </w:pPr>
      <w:r w:rsidRPr="00153341">
        <w:rPr>
          <w:rFonts w:ascii="Times New Roman" w:hAnsi="Times New Roman" w:cs="Times New Roman"/>
        </w:rPr>
        <w:t>Электрон Э25в</w:t>
      </w:r>
      <w:r w:rsidR="00DC12AB" w:rsidRPr="00153341">
        <w:rPr>
          <w:rFonts w:ascii="Times New Roman" w:hAnsi="Times New Roman" w:cs="Times New Roman"/>
        </w:rPr>
        <w:t>-5</w:t>
      </w:r>
      <w:r w:rsidR="00B44D30" w:rsidRPr="00153341">
        <w:rPr>
          <w:rFonts w:ascii="Times New Roman" w:hAnsi="Times New Roman" w:cs="Times New Roman"/>
        </w:rPr>
        <w:t>шт.</w:t>
      </w:r>
      <w:r w:rsidR="003B254C" w:rsidRPr="00153341">
        <w:rPr>
          <w:rFonts w:ascii="Times New Roman" w:hAnsi="Times New Roman" w:cs="Times New Roman"/>
        </w:rPr>
        <w:t xml:space="preserve">                      </w:t>
      </w:r>
      <w:r w:rsidR="003B254C" w:rsidRPr="00153341">
        <w:rPr>
          <w:rFonts w:ascii="Times New Roman" w:hAnsi="Times New Roman" w:cs="Times New Roman"/>
          <w:lang w:val="en-US"/>
        </w:rPr>
        <w:t>HGS</w:t>
      </w:r>
      <w:r w:rsidR="003B254C" w:rsidRPr="00153341">
        <w:rPr>
          <w:rFonts w:ascii="Times New Roman" w:hAnsi="Times New Roman" w:cs="Times New Roman"/>
        </w:rPr>
        <w:t xml:space="preserve"> 25-2шт.</w:t>
      </w:r>
    </w:p>
    <w:p w:rsidR="00B44D30" w:rsidRPr="00153341" w:rsidRDefault="00B44D30" w:rsidP="00B44D30">
      <w:pPr>
        <w:jc w:val="center"/>
        <w:rPr>
          <w:rFonts w:ascii="Times New Roman" w:hAnsi="Times New Roman" w:cs="Times New Roman"/>
          <w:b/>
        </w:rPr>
      </w:pPr>
      <w:r w:rsidRPr="00153341">
        <w:rPr>
          <w:rFonts w:ascii="Times New Roman" w:hAnsi="Times New Roman" w:cs="Times New Roman"/>
          <w:b/>
        </w:rPr>
        <w:t>А</w:t>
      </w:r>
      <w:r w:rsidR="00A832F3" w:rsidRPr="00153341">
        <w:rPr>
          <w:rFonts w:ascii="Times New Roman" w:hAnsi="Times New Roman" w:cs="Times New Roman"/>
          <w:b/>
        </w:rPr>
        <w:t>ВТОМАТИЧЕСКИЕ ВЫКЛЮЧАТЕЛИ</w:t>
      </w:r>
    </w:p>
    <w:p w:rsidR="005E2BDD" w:rsidRPr="00153341" w:rsidRDefault="00A71B3F" w:rsidP="00CB5B0E">
      <w:pPr>
        <w:rPr>
          <w:rFonts w:ascii="Times New Roman" w:hAnsi="Times New Roman" w:cs="Times New Roman"/>
        </w:rPr>
      </w:pPr>
      <w:r w:rsidRPr="00153341">
        <w:rPr>
          <w:rFonts w:ascii="Times New Roman" w:hAnsi="Times New Roman" w:cs="Times New Roman"/>
        </w:rPr>
        <w:t>630А 3П-13</w:t>
      </w:r>
      <w:r w:rsidR="00A67AF0" w:rsidRPr="00153341">
        <w:rPr>
          <w:rFonts w:ascii="Times New Roman" w:hAnsi="Times New Roman" w:cs="Times New Roman"/>
        </w:rPr>
        <w:t>шт.</w:t>
      </w:r>
      <w:r w:rsidR="000A1550" w:rsidRPr="00153341">
        <w:rPr>
          <w:rFonts w:ascii="Times New Roman" w:hAnsi="Times New Roman" w:cs="Times New Roman"/>
        </w:rPr>
        <w:t xml:space="preserve">                 63А 3П-90</w:t>
      </w:r>
      <w:r w:rsidR="00337EB5" w:rsidRPr="00153341">
        <w:rPr>
          <w:rFonts w:ascii="Times New Roman" w:hAnsi="Times New Roman" w:cs="Times New Roman"/>
        </w:rPr>
        <w:t xml:space="preserve">шт.                 25А 1П-150шт.                            </w:t>
      </w:r>
    </w:p>
    <w:p w:rsidR="00A67AF0" w:rsidRPr="00153341" w:rsidRDefault="00857402" w:rsidP="00CB5B0E">
      <w:pPr>
        <w:rPr>
          <w:rFonts w:ascii="Times New Roman" w:hAnsi="Times New Roman" w:cs="Times New Roman"/>
        </w:rPr>
      </w:pPr>
      <w:r w:rsidRPr="00153341">
        <w:rPr>
          <w:rFonts w:ascii="Times New Roman" w:hAnsi="Times New Roman" w:cs="Times New Roman"/>
        </w:rPr>
        <w:t>400А 3П-35</w:t>
      </w:r>
      <w:r w:rsidR="00A67AF0" w:rsidRPr="00153341">
        <w:rPr>
          <w:rFonts w:ascii="Times New Roman" w:hAnsi="Times New Roman" w:cs="Times New Roman"/>
        </w:rPr>
        <w:t>шт.</w:t>
      </w:r>
      <w:r w:rsidR="000A1550" w:rsidRPr="00153341">
        <w:rPr>
          <w:rFonts w:ascii="Times New Roman" w:hAnsi="Times New Roman" w:cs="Times New Roman"/>
        </w:rPr>
        <w:t xml:space="preserve">                 32А 3П-36</w:t>
      </w:r>
      <w:r w:rsidR="00337EB5" w:rsidRPr="00153341">
        <w:rPr>
          <w:rFonts w:ascii="Times New Roman" w:hAnsi="Times New Roman" w:cs="Times New Roman"/>
        </w:rPr>
        <w:t>шт.                 63А 1П-4шт.</w:t>
      </w:r>
    </w:p>
    <w:p w:rsidR="00A67AF0" w:rsidRPr="00153341" w:rsidRDefault="00857402" w:rsidP="00CB5B0E">
      <w:pPr>
        <w:rPr>
          <w:rFonts w:ascii="Times New Roman" w:hAnsi="Times New Roman" w:cs="Times New Roman"/>
        </w:rPr>
      </w:pPr>
      <w:r w:rsidRPr="00153341">
        <w:rPr>
          <w:rFonts w:ascii="Times New Roman" w:hAnsi="Times New Roman" w:cs="Times New Roman"/>
        </w:rPr>
        <w:t>160А 3П-69</w:t>
      </w:r>
      <w:r w:rsidR="00A832F3" w:rsidRPr="00153341">
        <w:rPr>
          <w:rFonts w:ascii="Times New Roman" w:hAnsi="Times New Roman" w:cs="Times New Roman"/>
        </w:rPr>
        <w:t>шт</w:t>
      </w:r>
      <w:r w:rsidR="00A67AF0" w:rsidRPr="00153341">
        <w:rPr>
          <w:rFonts w:ascii="Times New Roman" w:hAnsi="Times New Roman" w:cs="Times New Roman"/>
        </w:rPr>
        <w:t>.</w:t>
      </w:r>
      <w:r w:rsidR="000A1550" w:rsidRPr="00153341">
        <w:rPr>
          <w:rFonts w:ascii="Times New Roman" w:hAnsi="Times New Roman" w:cs="Times New Roman"/>
        </w:rPr>
        <w:t xml:space="preserve">                 25А 3П-47</w:t>
      </w:r>
      <w:r w:rsidR="00337EB5" w:rsidRPr="00153341">
        <w:rPr>
          <w:rFonts w:ascii="Times New Roman" w:hAnsi="Times New Roman" w:cs="Times New Roman"/>
        </w:rPr>
        <w:t>шт.                 20А 1П-20шт.</w:t>
      </w:r>
    </w:p>
    <w:p w:rsidR="00EC757E" w:rsidRPr="00153341" w:rsidRDefault="00857402" w:rsidP="00CB5B0E">
      <w:pPr>
        <w:rPr>
          <w:rFonts w:ascii="Times New Roman" w:hAnsi="Times New Roman" w:cs="Times New Roman"/>
        </w:rPr>
      </w:pPr>
      <w:r w:rsidRPr="00153341">
        <w:rPr>
          <w:rFonts w:ascii="Times New Roman" w:hAnsi="Times New Roman" w:cs="Times New Roman"/>
        </w:rPr>
        <w:t>250А 3П-7</w:t>
      </w:r>
      <w:r w:rsidR="00A832F3" w:rsidRPr="00153341">
        <w:rPr>
          <w:rFonts w:ascii="Times New Roman" w:hAnsi="Times New Roman" w:cs="Times New Roman"/>
        </w:rPr>
        <w:t>шт</w:t>
      </w:r>
      <w:r w:rsidR="00EC757E" w:rsidRPr="00153341">
        <w:rPr>
          <w:rFonts w:ascii="Times New Roman" w:hAnsi="Times New Roman" w:cs="Times New Roman"/>
        </w:rPr>
        <w:t>.</w:t>
      </w:r>
      <w:r w:rsidR="000A1550" w:rsidRPr="00153341">
        <w:rPr>
          <w:rFonts w:ascii="Times New Roman" w:hAnsi="Times New Roman" w:cs="Times New Roman"/>
        </w:rPr>
        <w:t xml:space="preserve">                   16А 3П-41</w:t>
      </w:r>
      <w:r w:rsidR="00337EB5" w:rsidRPr="00153341">
        <w:rPr>
          <w:rFonts w:ascii="Times New Roman" w:hAnsi="Times New Roman" w:cs="Times New Roman"/>
        </w:rPr>
        <w:t>шт.                 16А 1П-400шт.</w:t>
      </w:r>
    </w:p>
    <w:p w:rsidR="00EC757E" w:rsidRPr="00153341" w:rsidRDefault="00857402" w:rsidP="00CB5B0E">
      <w:pPr>
        <w:rPr>
          <w:rFonts w:ascii="Times New Roman" w:hAnsi="Times New Roman" w:cs="Times New Roman"/>
        </w:rPr>
      </w:pPr>
      <w:r w:rsidRPr="00153341">
        <w:rPr>
          <w:rFonts w:ascii="Times New Roman" w:hAnsi="Times New Roman" w:cs="Times New Roman"/>
        </w:rPr>
        <w:t>80А 3П-37</w:t>
      </w:r>
      <w:r w:rsidR="00A832F3" w:rsidRPr="00153341">
        <w:rPr>
          <w:rFonts w:ascii="Times New Roman" w:hAnsi="Times New Roman" w:cs="Times New Roman"/>
        </w:rPr>
        <w:t>шт</w:t>
      </w:r>
      <w:r w:rsidR="00EC757E" w:rsidRPr="00153341">
        <w:rPr>
          <w:rFonts w:ascii="Times New Roman" w:hAnsi="Times New Roman" w:cs="Times New Roman"/>
        </w:rPr>
        <w:t>.</w:t>
      </w:r>
      <w:r w:rsidR="000A1550" w:rsidRPr="00153341">
        <w:rPr>
          <w:rFonts w:ascii="Times New Roman" w:hAnsi="Times New Roman" w:cs="Times New Roman"/>
        </w:rPr>
        <w:t xml:space="preserve">            </w:t>
      </w:r>
      <w:r w:rsidR="00337EB5" w:rsidRPr="00153341">
        <w:rPr>
          <w:rFonts w:ascii="Times New Roman" w:hAnsi="Times New Roman" w:cs="Times New Roman"/>
        </w:rPr>
        <w:t xml:space="preserve">       50А 3П-26шт.                 40А 3П-6шт.</w:t>
      </w:r>
    </w:p>
    <w:p w:rsidR="00EC757E" w:rsidRPr="00153341" w:rsidRDefault="00857402" w:rsidP="00CB5B0E">
      <w:pPr>
        <w:rPr>
          <w:rFonts w:ascii="Times New Roman" w:hAnsi="Times New Roman" w:cs="Times New Roman"/>
        </w:rPr>
      </w:pPr>
      <w:r w:rsidRPr="00153341">
        <w:rPr>
          <w:rFonts w:ascii="Times New Roman" w:hAnsi="Times New Roman" w:cs="Times New Roman"/>
        </w:rPr>
        <w:t>200А 3П-14</w:t>
      </w:r>
      <w:r w:rsidR="00A832F3" w:rsidRPr="00153341">
        <w:rPr>
          <w:rFonts w:ascii="Times New Roman" w:hAnsi="Times New Roman" w:cs="Times New Roman"/>
        </w:rPr>
        <w:t>шт</w:t>
      </w:r>
      <w:r w:rsidR="00EC757E" w:rsidRPr="00153341">
        <w:rPr>
          <w:rFonts w:ascii="Times New Roman" w:hAnsi="Times New Roman" w:cs="Times New Roman"/>
        </w:rPr>
        <w:t>.</w:t>
      </w:r>
      <w:r w:rsidR="00337EB5" w:rsidRPr="00153341">
        <w:rPr>
          <w:rFonts w:ascii="Times New Roman" w:hAnsi="Times New Roman" w:cs="Times New Roman"/>
        </w:rPr>
        <w:t xml:space="preserve">                 20А 3П-1шт.                   40А 1П-21шт.</w:t>
      </w:r>
    </w:p>
    <w:p w:rsidR="00EC757E" w:rsidRPr="00153341" w:rsidRDefault="00857402" w:rsidP="00CB5B0E">
      <w:pPr>
        <w:rPr>
          <w:rFonts w:ascii="Times New Roman" w:hAnsi="Times New Roman" w:cs="Times New Roman"/>
        </w:rPr>
      </w:pPr>
      <w:r w:rsidRPr="00153341">
        <w:rPr>
          <w:rFonts w:ascii="Times New Roman" w:hAnsi="Times New Roman" w:cs="Times New Roman"/>
        </w:rPr>
        <w:t>100А 3П-20</w:t>
      </w:r>
      <w:r w:rsidR="00A832F3" w:rsidRPr="00153341">
        <w:rPr>
          <w:rFonts w:ascii="Times New Roman" w:hAnsi="Times New Roman" w:cs="Times New Roman"/>
        </w:rPr>
        <w:t>шт</w:t>
      </w:r>
      <w:r w:rsidR="00EC757E" w:rsidRPr="00153341">
        <w:rPr>
          <w:rFonts w:ascii="Times New Roman" w:hAnsi="Times New Roman" w:cs="Times New Roman"/>
        </w:rPr>
        <w:t>.</w:t>
      </w:r>
      <w:r w:rsidR="00337EB5" w:rsidRPr="00153341">
        <w:rPr>
          <w:rFonts w:ascii="Times New Roman" w:hAnsi="Times New Roman" w:cs="Times New Roman"/>
        </w:rPr>
        <w:t xml:space="preserve">                 32А 1П-16шт.                 10А 3П-1шт.</w:t>
      </w:r>
    </w:p>
    <w:p w:rsidR="008B2FD1" w:rsidRPr="00153341" w:rsidRDefault="008B2FD1" w:rsidP="00CB5B0E">
      <w:pPr>
        <w:rPr>
          <w:rFonts w:ascii="Times New Roman" w:hAnsi="Times New Roman" w:cs="Times New Roman"/>
        </w:rPr>
      </w:pPr>
    </w:p>
    <w:p w:rsidR="00A832F3" w:rsidRPr="00153341" w:rsidRDefault="005E2BDD" w:rsidP="00BE2407">
      <w:pPr>
        <w:jc w:val="center"/>
        <w:rPr>
          <w:rFonts w:ascii="Times New Roman" w:hAnsi="Times New Roman" w:cs="Times New Roman"/>
          <w:b/>
        </w:rPr>
      </w:pPr>
      <w:r w:rsidRPr="00153341">
        <w:rPr>
          <w:rFonts w:ascii="Times New Roman" w:hAnsi="Times New Roman" w:cs="Times New Roman"/>
          <w:b/>
        </w:rPr>
        <w:t>СИЛ</w:t>
      </w:r>
      <w:r w:rsidR="00A67AF0" w:rsidRPr="00153341">
        <w:rPr>
          <w:rFonts w:ascii="Times New Roman" w:hAnsi="Times New Roman" w:cs="Times New Roman"/>
          <w:b/>
        </w:rPr>
        <w:t xml:space="preserve">ОВОЙ </w:t>
      </w:r>
      <w:r w:rsidR="00B57342" w:rsidRPr="00153341">
        <w:rPr>
          <w:rFonts w:ascii="Times New Roman" w:hAnsi="Times New Roman" w:cs="Times New Roman"/>
          <w:b/>
        </w:rPr>
        <w:t>ТРАНСФОРМАТОР</w:t>
      </w:r>
    </w:p>
    <w:p w:rsidR="00D148B1" w:rsidRPr="00153341" w:rsidRDefault="00AD48C5" w:rsidP="00CB5B0E">
      <w:pPr>
        <w:rPr>
          <w:rFonts w:ascii="Times New Roman" w:hAnsi="Times New Roman" w:cs="Times New Roman"/>
        </w:rPr>
      </w:pPr>
      <w:r w:rsidRPr="00153341">
        <w:rPr>
          <w:rFonts w:ascii="Times New Roman" w:hAnsi="Times New Roman" w:cs="Times New Roman"/>
        </w:rPr>
        <w:t xml:space="preserve"> 6-10/0,4 </w:t>
      </w:r>
      <w:r w:rsidR="00B46124" w:rsidRPr="00153341">
        <w:rPr>
          <w:rFonts w:ascii="Times New Roman" w:hAnsi="Times New Roman" w:cs="Times New Roman"/>
        </w:rPr>
        <w:t>кВ-14</w:t>
      </w:r>
      <w:r w:rsidR="005E2BDD" w:rsidRPr="00153341">
        <w:rPr>
          <w:rFonts w:ascii="Times New Roman" w:hAnsi="Times New Roman" w:cs="Times New Roman"/>
        </w:rPr>
        <w:t>шт.</w:t>
      </w:r>
    </w:p>
    <w:p w:rsidR="00B179C1" w:rsidRPr="00153341" w:rsidRDefault="00B179C1" w:rsidP="00B44D30">
      <w:pPr>
        <w:jc w:val="center"/>
        <w:rPr>
          <w:rFonts w:ascii="Times New Roman" w:hAnsi="Times New Roman" w:cs="Times New Roman"/>
          <w:b/>
        </w:rPr>
      </w:pPr>
    </w:p>
    <w:p w:rsidR="002C2E0D" w:rsidRPr="00153341" w:rsidRDefault="002C2E0D" w:rsidP="002C2E0D">
      <w:pPr>
        <w:jc w:val="center"/>
        <w:rPr>
          <w:rFonts w:ascii="Times New Roman" w:hAnsi="Times New Roman" w:cs="Times New Roman"/>
          <w:b/>
        </w:rPr>
      </w:pPr>
      <w:r w:rsidRPr="00153341">
        <w:rPr>
          <w:rFonts w:ascii="Times New Roman" w:hAnsi="Times New Roman" w:cs="Times New Roman"/>
          <w:b/>
        </w:rPr>
        <w:t>ШМА</w:t>
      </w:r>
    </w:p>
    <w:p w:rsidR="002C2E0D" w:rsidRPr="00153341" w:rsidRDefault="002C2E0D" w:rsidP="002C2E0D">
      <w:pPr>
        <w:rPr>
          <w:rFonts w:ascii="Times New Roman" w:hAnsi="Times New Roman" w:cs="Times New Roman"/>
        </w:rPr>
      </w:pPr>
      <w:r w:rsidRPr="00153341">
        <w:rPr>
          <w:rFonts w:ascii="Times New Roman" w:hAnsi="Times New Roman" w:cs="Times New Roman"/>
        </w:rPr>
        <w:t>1026-6шт.</w:t>
      </w:r>
    </w:p>
    <w:p w:rsidR="002C2E0D" w:rsidRPr="00153341" w:rsidRDefault="002C2E0D" w:rsidP="002C2E0D">
      <w:pPr>
        <w:rPr>
          <w:rFonts w:ascii="Times New Roman" w:hAnsi="Times New Roman" w:cs="Times New Roman"/>
        </w:rPr>
      </w:pPr>
      <w:r w:rsidRPr="00153341">
        <w:rPr>
          <w:rFonts w:ascii="Times New Roman" w:hAnsi="Times New Roman" w:cs="Times New Roman"/>
        </w:rPr>
        <w:t>1001-5шт.</w:t>
      </w:r>
    </w:p>
    <w:p w:rsidR="002C2E0D" w:rsidRPr="00153341" w:rsidRDefault="002C2E0D" w:rsidP="002C2E0D">
      <w:pPr>
        <w:rPr>
          <w:rFonts w:ascii="Times New Roman" w:hAnsi="Times New Roman" w:cs="Times New Roman"/>
        </w:rPr>
      </w:pPr>
      <w:r w:rsidRPr="00153341">
        <w:rPr>
          <w:rFonts w:ascii="Times New Roman" w:hAnsi="Times New Roman" w:cs="Times New Roman"/>
        </w:rPr>
        <w:t>1027-6шт.</w:t>
      </w:r>
    </w:p>
    <w:p w:rsidR="002C2E0D" w:rsidRPr="00153341" w:rsidRDefault="002C2E0D" w:rsidP="002C2E0D">
      <w:pPr>
        <w:rPr>
          <w:rFonts w:ascii="Times New Roman" w:hAnsi="Times New Roman" w:cs="Times New Roman"/>
        </w:rPr>
      </w:pPr>
      <w:r w:rsidRPr="00153341">
        <w:rPr>
          <w:rFonts w:ascii="Times New Roman" w:hAnsi="Times New Roman" w:cs="Times New Roman"/>
        </w:rPr>
        <w:t>1003-4шт.</w:t>
      </w:r>
    </w:p>
    <w:p w:rsidR="002C2E0D" w:rsidRPr="00153341" w:rsidRDefault="002C2E0D" w:rsidP="002C2E0D">
      <w:pPr>
        <w:rPr>
          <w:rFonts w:ascii="Times New Roman" w:hAnsi="Times New Roman" w:cs="Times New Roman"/>
        </w:rPr>
      </w:pPr>
      <w:r w:rsidRPr="00153341">
        <w:rPr>
          <w:rFonts w:ascii="Times New Roman" w:hAnsi="Times New Roman" w:cs="Times New Roman"/>
        </w:rPr>
        <w:t>1005-4шт.</w:t>
      </w:r>
    </w:p>
    <w:p w:rsidR="00B179C1" w:rsidRPr="00153341" w:rsidRDefault="00B179C1" w:rsidP="00B44D30">
      <w:pPr>
        <w:jc w:val="center"/>
        <w:rPr>
          <w:rFonts w:ascii="Times New Roman" w:hAnsi="Times New Roman" w:cs="Times New Roman"/>
          <w:b/>
        </w:rPr>
      </w:pPr>
    </w:p>
    <w:p w:rsidR="00B179C1" w:rsidRPr="00153341" w:rsidRDefault="00B179C1" w:rsidP="00B179C1">
      <w:pPr>
        <w:jc w:val="center"/>
        <w:rPr>
          <w:rFonts w:ascii="Times New Roman" w:hAnsi="Times New Roman" w:cs="Times New Roman"/>
          <w:b/>
        </w:rPr>
      </w:pPr>
      <w:r w:rsidRPr="00153341">
        <w:rPr>
          <w:rFonts w:ascii="Times New Roman" w:hAnsi="Times New Roman" w:cs="Times New Roman"/>
          <w:b/>
        </w:rPr>
        <w:t>Кабель 10кВ</w:t>
      </w:r>
    </w:p>
    <w:p w:rsidR="00B179C1" w:rsidRPr="00153341" w:rsidRDefault="00B179C1" w:rsidP="00B44D30">
      <w:pPr>
        <w:jc w:val="center"/>
        <w:rPr>
          <w:rFonts w:ascii="Times New Roman" w:hAnsi="Times New Roman" w:cs="Times New Roman"/>
          <w:b/>
        </w:rPr>
      </w:pPr>
    </w:p>
    <w:p w:rsidR="00B179C1" w:rsidRPr="00153341" w:rsidRDefault="00B179C1" w:rsidP="00B179C1">
      <w:pPr>
        <w:rPr>
          <w:rFonts w:ascii="Times New Roman" w:hAnsi="Times New Roman" w:cs="Times New Roman"/>
        </w:rPr>
      </w:pPr>
      <w:r w:rsidRPr="00153341">
        <w:rPr>
          <w:rFonts w:ascii="Times New Roman" w:hAnsi="Times New Roman" w:cs="Times New Roman"/>
        </w:rPr>
        <w:t xml:space="preserve">КТП 1049-ААШВ 3х120-620м.                              КТП 1001-ААШВ 3х120-560м.                                                              </w:t>
      </w:r>
    </w:p>
    <w:p w:rsidR="00B179C1" w:rsidRPr="00153341" w:rsidRDefault="00B179C1" w:rsidP="00B179C1">
      <w:pPr>
        <w:rPr>
          <w:rFonts w:ascii="Times New Roman" w:hAnsi="Times New Roman" w:cs="Times New Roman"/>
        </w:rPr>
      </w:pPr>
      <w:r w:rsidRPr="00153341">
        <w:rPr>
          <w:rFonts w:ascii="Times New Roman" w:hAnsi="Times New Roman" w:cs="Times New Roman"/>
        </w:rPr>
        <w:t>КТП 1049-ААШВ 3х120-610м.                              КТП 1026-ААШВ 3х120-350м.</w:t>
      </w:r>
    </w:p>
    <w:p w:rsidR="00B179C1" w:rsidRPr="00153341" w:rsidRDefault="00B179C1" w:rsidP="00B179C1">
      <w:pPr>
        <w:rPr>
          <w:rFonts w:ascii="Times New Roman" w:hAnsi="Times New Roman" w:cs="Times New Roman"/>
        </w:rPr>
      </w:pPr>
      <w:r w:rsidRPr="00153341">
        <w:rPr>
          <w:rFonts w:ascii="Times New Roman" w:hAnsi="Times New Roman" w:cs="Times New Roman"/>
        </w:rPr>
        <w:t>КТП 1028-ААШВ 3х120-420м.                              КТП 1026-ААШВ 3х120-360м.</w:t>
      </w:r>
    </w:p>
    <w:p w:rsidR="00B179C1" w:rsidRPr="00153341" w:rsidRDefault="00B179C1" w:rsidP="00B179C1">
      <w:pPr>
        <w:rPr>
          <w:rFonts w:ascii="Times New Roman" w:hAnsi="Times New Roman" w:cs="Times New Roman"/>
        </w:rPr>
      </w:pPr>
      <w:r w:rsidRPr="00153341">
        <w:rPr>
          <w:rFonts w:ascii="Times New Roman" w:hAnsi="Times New Roman" w:cs="Times New Roman"/>
        </w:rPr>
        <w:t>КТП 1028-ААШВ 3х120-440м.                              КТП 1005-ААШВ 3х120-260м.</w:t>
      </w:r>
    </w:p>
    <w:p w:rsidR="00B179C1" w:rsidRPr="00153341" w:rsidRDefault="00B179C1" w:rsidP="00B179C1">
      <w:pPr>
        <w:rPr>
          <w:rFonts w:ascii="Times New Roman" w:hAnsi="Times New Roman" w:cs="Times New Roman"/>
        </w:rPr>
      </w:pPr>
      <w:r w:rsidRPr="00153341">
        <w:rPr>
          <w:rFonts w:ascii="Times New Roman" w:hAnsi="Times New Roman" w:cs="Times New Roman"/>
        </w:rPr>
        <w:t>КТП 1027-ААШВ 3х120-370м.</w:t>
      </w:r>
      <w:r w:rsidR="000A1550" w:rsidRPr="00153341">
        <w:rPr>
          <w:rFonts w:ascii="Times New Roman" w:hAnsi="Times New Roman" w:cs="Times New Roman"/>
        </w:rPr>
        <w:t xml:space="preserve">                              КТП 1005-ААШВ 3х120-270м.</w:t>
      </w:r>
    </w:p>
    <w:p w:rsidR="00B179C1" w:rsidRPr="00153341" w:rsidRDefault="00B179C1" w:rsidP="00B179C1">
      <w:pPr>
        <w:rPr>
          <w:rFonts w:ascii="Times New Roman" w:hAnsi="Times New Roman" w:cs="Times New Roman"/>
        </w:rPr>
      </w:pPr>
      <w:r w:rsidRPr="00153341">
        <w:rPr>
          <w:rFonts w:ascii="Times New Roman" w:hAnsi="Times New Roman" w:cs="Times New Roman"/>
        </w:rPr>
        <w:t>КТП 1027-ААШВ 3х120-380м.</w:t>
      </w:r>
      <w:r w:rsidR="000A1550" w:rsidRPr="00153341">
        <w:rPr>
          <w:rFonts w:ascii="Times New Roman" w:hAnsi="Times New Roman" w:cs="Times New Roman"/>
        </w:rPr>
        <w:t xml:space="preserve">                              КТП 1003-ААШВ 3х120-430м.</w:t>
      </w:r>
    </w:p>
    <w:p w:rsidR="00B179C1" w:rsidRPr="00153341" w:rsidRDefault="00B179C1" w:rsidP="00B179C1">
      <w:pPr>
        <w:rPr>
          <w:rFonts w:ascii="Times New Roman" w:hAnsi="Times New Roman" w:cs="Times New Roman"/>
        </w:rPr>
      </w:pPr>
      <w:r w:rsidRPr="00153341">
        <w:rPr>
          <w:rFonts w:ascii="Times New Roman" w:hAnsi="Times New Roman" w:cs="Times New Roman"/>
        </w:rPr>
        <w:t>КТП 1001-ААШВ 3х120-550м.</w:t>
      </w:r>
      <w:r w:rsidR="000A1550" w:rsidRPr="00153341">
        <w:rPr>
          <w:rFonts w:ascii="Times New Roman" w:hAnsi="Times New Roman" w:cs="Times New Roman"/>
        </w:rPr>
        <w:t xml:space="preserve">                              КТП 1003-ААШВ 3х120-440м.</w:t>
      </w:r>
    </w:p>
    <w:p w:rsidR="00B179C1" w:rsidRPr="00153341" w:rsidRDefault="00B179C1" w:rsidP="00B44D30">
      <w:pPr>
        <w:jc w:val="center"/>
        <w:rPr>
          <w:rFonts w:ascii="Times New Roman" w:hAnsi="Times New Roman" w:cs="Times New Roman"/>
          <w:b/>
        </w:rPr>
      </w:pPr>
    </w:p>
    <w:p w:rsidR="002C2E0D" w:rsidRPr="00153341" w:rsidRDefault="002C2E0D" w:rsidP="000A1550">
      <w:pPr>
        <w:jc w:val="center"/>
        <w:rPr>
          <w:rFonts w:ascii="Times New Roman" w:hAnsi="Times New Roman" w:cs="Times New Roman"/>
          <w:b/>
        </w:rPr>
      </w:pPr>
    </w:p>
    <w:p w:rsidR="00D148B1" w:rsidRPr="00153341" w:rsidRDefault="00D148B1" w:rsidP="000A1550">
      <w:pPr>
        <w:jc w:val="center"/>
        <w:rPr>
          <w:rFonts w:ascii="Times New Roman" w:hAnsi="Times New Roman" w:cs="Times New Roman"/>
          <w:b/>
        </w:rPr>
      </w:pPr>
      <w:r w:rsidRPr="00153341">
        <w:rPr>
          <w:rFonts w:ascii="Times New Roman" w:hAnsi="Times New Roman" w:cs="Times New Roman"/>
          <w:b/>
        </w:rPr>
        <w:t>КАБЕЛЬ</w:t>
      </w:r>
    </w:p>
    <w:p w:rsidR="00B179C1" w:rsidRPr="00153341" w:rsidRDefault="00B179C1" w:rsidP="00B44D30">
      <w:pPr>
        <w:jc w:val="center"/>
        <w:rPr>
          <w:rFonts w:ascii="Times New Roman" w:hAnsi="Times New Roman" w:cs="Times New Roman"/>
          <w:b/>
        </w:rPr>
      </w:pPr>
    </w:p>
    <w:p w:rsidR="00D148B1" w:rsidRPr="00153341" w:rsidRDefault="00F44074" w:rsidP="00CB5B0E">
      <w:pPr>
        <w:rPr>
          <w:rFonts w:ascii="Times New Roman" w:hAnsi="Times New Roman" w:cs="Times New Roman"/>
        </w:rPr>
      </w:pPr>
      <w:r w:rsidRPr="00153341">
        <w:rPr>
          <w:rFonts w:ascii="Times New Roman" w:hAnsi="Times New Roman" w:cs="Times New Roman"/>
        </w:rPr>
        <w:t>АПВ3 4х120-4</w:t>
      </w:r>
      <w:r w:rsidR="00B81A94" w:rsidRPr="00153341">
        <w:rPr>
          <w:rFonts w:ascii="Times New Roman" w:hAnsi="Times New Roman" w:cs="Times New Roman"/>
        </w:rPr>
        <w:t>6</w:t>
      </w:r>
      <w:r w:rsidR="00D148B1" w:rsidRPr="00153341">
        <w:rPr>
          <w:rFonts w:ascii="Times New Roman" w:hAnsi="Times New Roman" w:cs="Times New Roman"/>
        </w:rPr>
        <w:t>шт.</w:t>
      </w:r>
      <w:r w:rsidR="00E46A28" w:rsidRPr="00153341">
        <w:rPr>
          <w:rFonts w:ascii="Times New Roman" w:hAnsi="Times New Roman" w:cs="Times New Roman"/>
        </w:rPr>
        <w:t xml:space="preserve">       </w:t>
      </w:r>
      <w:r w:rsidR="00BA434A" w:rsidRPr="00153341">
        <w:rPr>
          <w:rFonts w:ascii="Times New Roman" w:hAnsi="Times New Roman" w:cs="Times New Roman"/>
        </w:rPr>
        <w:t xml:space="preserve">          </w:t>
      </w:r>
      <w:r w:rsidR="003736E2" w:rsidRPr="00153341">
        <w:rPr>
          <w:rFonts w:ascii="Times New Roman" w:hAnsi="Times New Roman" w:cs="Times New Roman"/>
        </w:rPr>
        <w:t xml:space="preserve"> </w:t>
      </w:r>
      <w:r w:rsidR="00E46A28" w:rsidRPr="00153341">
        <w:rPr>
          <w:rFonts w:ascii="Times New Roman" w:hAnsi="Times New Roman" w:cs="Times New Roman"/>
        </w:rPr>
        <w:t>ВВГ   4х2,</w:t>
      </w:r>
      <w:r w:rsidR="00BA434A" w:rsidRPr="00153341">
        <w:rPr>
          <w:rFonts w:ascii="Times New Roman" w:hAnsi="Times New Roman" w:cs="Times New Roman"/>
        </w:rPr>
        <w:t>5-10</w:t>
      </w:r>
      <w:r w:rsidR="00E46A28" w:rsidRPr="00153341">
        <w:rPr>
          <w:rFonts w:ascii="Times New Roman" w:hAnsi="Times New Roman" w:cs="Times New Roman"/>
        </w:rPr>
        <w:t>шт.</w:t>
      </w:r>
      <w:r w:rsidR="0057643F" w:rsidRPr="00153341">
        <w:rPr>
          <w:rFonts w:ascii="Times New Roman" w:hAnsi="Times New Roman" w:cs="Times New Roman"/>
        </w:rPr>
        <w:t xml:space="preserve">            </w:t>
      </w:r>
      <w:r w:rsidR="003736E2" w:rsidRPr="00153341">
        <w:rPr>
          <w:rFonts w:ascii="Times New Roman" w:hAnsi="Times New Roman" w:cs="Times New Roman"/>
        </w:rPr>
        <w:t xml:space="preserve">      ПВ3    1х16х5-3шт.   </w:t>
      </w:r>
    </w:p>
    <w:p w:rsidR="00D148B1" w:rsidRPr="00153341" w:rsidRDefault="00A832F3" w:rsidP="00CB5B0E">
      <w:pPr>
        <w:rPr>
          <w:rFonts w:ascii="Times New Roman" w:hAnsi="Times New Roman" w:cs="Times New Roman"/>
        </w:rPr>
      </w:pPr>
      <w:proofErr w:type="gramStart"/>
      <w:r w:rsidRPr="00153341">
        <w:rPr>
          <w:rFonts w:ascii="Times New Roman" w:hAnsi="Times New Roman" w:cs="Times New Roman"/>
        </w:rPr>
        <w:t xml:space="preserve">АВВГ </w:t>
      </w:r>
      <w:r w:rsidR="00857402" w:rsidRPr="00153341">
        <w:rPr>
          <w:rFonts w:ascii="Times New Roman" w:hAnsi="Times New Roman" w:cs="Times New Roman"/>
        </w:rPr>
        <w:t xml:space="preserve"> </w:t>
      </w:r>
      <w:r w:rsidRPr="00153341">
        <w:rPr>
          <w:rFonts w:ascii="Times New Roman" w:hAnsi="Times New Roman" w:cs="Times New Roman"/>
        </w:rPr>
        <w:t>4</w:t>
      </w:r>
      <w:proofErr w:type="gramEnd"/>
      <w:r w:rsidRPr="00153341">
        <w:rPr>
          <w:rFonts w:ascii="Times New Roman" w:hAnsi="Times New Roman" w:cs="Times New Roman"/>
        </w:rPr>
        <w:t>х</w:t>
      </w:r>
      <w:r w:rsidR="00BA434A" w:rsidRPr="00153341">
        <w:rPr>
          <w:rFonts w:ascii="Times New Roman" w:hAnsi="Times New Roman" w:cs="Times New Roman"/>
        </w:rPr>
        <w:t>70-5</w:t>
      </w:r>
      <w:r w:rsidR="00824891" w:rsidRPr="00153341">
        <w:rPr>
          <w:rFonts w:ascii="Times New Roman" w:hAnsi="Times New Roman" w:cs="Times New Roman"/>
        </w:rPr>
        <w:t>шт</w:t>
      </w:r>
      <w:r w:rsidR="00D148B1" w:rsidRPr="00153341">
        <w:rPr>
          <w:rFonts w:ascii="Times New Roman" w:hAnsi="Times New Roman" w:cs="Times New Roman"/>
        </w:rPr>
        <w:t>.</w:t>
      </w:r>
      <w:r w:rsidR="0057643F" w:rsidRPr="00153341">
        <w:rPr>
          <w:rFonts w:ascii="Times New Roman" w:hAnsi="Times New Roman" w:cs="Times New Roman"/>
        </w:rPr>
        <w:t xml:space="preserve">                      </w:t>
      </w:r>
      <w:r w:rsidR="00E46A28" w:rsidRPr="00153341">
        <w:rPr>
          <w:rFonts w:ascii="Times New Roman" w:hAnsi="Times New Roman" w:cs="Times New Roman"/>
        </w:rPr>
        <w:t>АПВ   1х150-2шт.</w:t>
      </w:r>
      <w:r w:rsidR="00BA434A" w:rsidRPr="00153341">
        <w:rPr>
          <w:rFonts w:ascii="Times New Roman" w:hAnsi="Times New Roman" w:cs="Times New Roman"/>
        </w:rPr>
        <w:t xml:space="preserve"> </w:t>
      </w:r>
      <w:r w:rsidR="0057643F" w:rsidRPr="00153341">
        <w:rPr>
          <w:rFonts w:ascii="Times New Roman" w:hAnsi="Times New Roman" w:cs="Times New Roman"/>
        </w:rPr>
        <w:t xml:space="preserve">                </w:t>
      </w:r>
      <w:r w:rsidR="00466459" w:rsidRPr="00153341">
        <w:rPr>
          <w:rFonts w:ascii="Times New Roman" w:hAnsi="Times New Roman" w:cs="Times New Roman"/>
        </w:rPr>
        <w:t xml:space="preserve"> ВВГ     2х2,5-2шт.                                      </w:t>
      </w:r>
      <w:r w:rsidR="00BA434A" w:rsidRPr="00153341">
        <w:rPr>
          <w:rFonts w:ascii="Times New Roman" w:hAnsi="Times New Roman" w:cs="Times New Roman"/>
        </w:rPr>
        <w:t xml:space="preserve">                     </w:t>
      </w:r>
    </w:p>
    <w:p w:rsidR="00D148B1" w:rsidRPr="00153341" w:rsidRDefault="00D148B1" w:rsidP="00CB5B0E">
      <w:pPr>
        <w:rPr>
          <w:rFonts w:ascii="Times New Roman" w:hAnsi="Times New Roman" w:cs="Times New Roman"/>
        </w:rPr>
      </w:pPr>
      <w:proofErr w:type="gramStart"/>
      <w:r w:rsidRPr="00153341">
        <w:rPr>
          <w:rFonts w:ascii="Times New Roman" w:hAnsi="Times New Roman" w:cs="Times New Roman"/>
        </w:rPr>
        <w:t>АВВГ</w:t>
      </w:r>
      <w:r w:rsidR="00A832F3" w:rsidRPr="00153341">
        <w:rPr>
          <w:rFonts w:ascii="Times New Roman" w:hAnsi="Times New Roman" w:cs="Times New Roman"/>
        </w:rPr>
        <w:t xml:space="preserve"> </w:t>
      </w:r>
      <w:r w:rsidR="00857402" w:rsidRPr="00153341">
        <w:rPr>
          <w:rFonts w:ascii="Times New Roman" w:hAnsi="Times New Roman" w:cs="Times New Roman"/>
        </w:rPr>
        <w:t xml:space="preserve"> </w:t>
      </w:r>
      <w:r w:rsidR="00A832F3" w:rsidRPr="00153341">
        <w:rPr>
          <w:rFonts w:ascii="Times New Roman" w:hAnsi="Times New Roman" w:cs="Times New Roman"/>
        </w:rPr>
        <w:t>3</w:t>
      </w:r>
      <w:proofErr w:type="gramEnd"/>
      <w:r w:rsidR="00A832F3" w:rsidRPr="00153341">
        <w:rPr>
          <w:rFonts w:ascii="Times New Roman" w:hAnsi="Times New Roman" w:cs="Times New Roman"/>
        </w:rPr>
        <w:t>х</w:t>
      </w:r>
      <w:r w:rsidR="00F44074" w:rsidRPr="00153341">
        <w:rPr>
          <w:rFonts w:ascii="Times New Roman" w:hAnsi="Times New Roman" w:cs="Times New Roman"/>
        </w:rPr>
        <w:t>35-2</w:t>
      </w:r>
      <w:r w:rsidR="00824891" w:rsidRPr="00153341">
        <w:rPr>
          <w:rFonts w:ascii="Times New Roman" w:hAnsi="Times New Roman" w:cs="Times New Roman"/>
        </w:rPr>
        <w:t>шт</w:t>
      </w:r>
      <w:r w:rsidRPr="00153341">
        <w:rPr>
          <w:rFonts w:ascii="Times New Roman" w:hAnsi="Times New Roman" w:cs="Times New Roman"/>
        </w:rPr>
        <w:t>.</w:t>
      </w:r>
      <w:r w:rsidR="0057643F" w:rsidRPr="00153341">
        <w:rPr>
          <w:rFonts w:ascii="Times New Roman" w:hAnsi="Times New Roman" w:cs="Times New Roman"/>
        </w:rPr>
        <w:t xml:space="preserve">                      </w:t>
      </w:r>
      <w:r w:rsidR="00E46A28" w:rsidRPr="00153341">
        <w:rPr>
          <w:rFonts w:ascii="Times New Roman" w:hAnsi="Times New Roman" w:cs="Times New Roman"/>
        </w:rPr>
        <w:t>АПВ   4х70-1шт.</w:t>
      </w:r>
      <w:r w:rsidR="00466459" w:rsidRPr="00153341">
        <w:rPr>
          <w:rFonts w:ascii="Times New Roman" w:hAnsi="Times New Roman" w:cs="Times New Roman"/>
        </w:rPr>
        <w:t xml:space="preserve">    </w:t>
      </w:r>
      <w:r w:rsidR="0057643F" w:rsidRPr="00153341">
        <w:rPr>
          <w:rFonts w:ascii="Times New Roman" w:hAnsi="Times New Roman" w:cs="Times New Roman"/>
        </w:rPr>
        <w:t xml:space="preserve">            </w:t>
      </w:r>
      <w:r w:rsidR="00F63645" w:rsidRPr="00153341">
        <w:rPr>
          <w:rFonts w:ascii="Times New Roman" w:hAnsi="Times New Roman" w:cs="Times New Roman"/>
        </w:rPr>
        <w:t xml:space="preserve">    ВВГ      5х1,5-1шт. </w:t>
      </w:r>
      <w:r w:rsidR="00466459" w:rsidRPr="00153341">
        <w:rPr>
          <w:rFonts w:ascii="Times New Roman" w:hAnsi="Times New Roman" w:cs="Times New Roman"/>
        </w:rPr>
        <w:t xml:space="preserve">                       </w:t>
      </w:r>
    </w:p>
    <w:p w:rsidR="00D148B1" w:rsidRPr="00153341" w:rsidRDefault="00A832F3" w:rsidP="00CB5B0E">
      <w:pPr>
        <w:rPr>
          <w:rFonts w:ascii="Times New Roman" w:hAnsi="Times New Roman" w:cs="Times New Roman"/>
        </w:rPr>
      </w:pPr>
      <w:proofErr w:type="gramStart"/>
      <w:r w:rsidRPr="00153341">
        <w:rPr>
          <w:rFonts w:ascii="Times New Roman" w:hAnsi="Times New Roman" w:cs="Times New Roman"/>
        </w:rPr>
        <w:t xml:space="preserve">АВВГ </w:t>
      </w:r>
      <w:r w:rsidR="00857402" w:rsidRPr="00153341">
        <w:rPr>
          <w:rFonts w:ascii="Times New Roman" w:hAnsi="Times New Roman" w:cs="Times New Roman"/>
        </w:rPr>
        <w:t xml:space="preserve"> </w:t>
      </w:r>
      <w:r w:rsidRPr="00153341">
        <w:rPr>
          <w:rFonts w:ascii="Times New Roman" w:hAnsi="Times New Roman" w:cs="Times New Roman"/>
        </w:rPr>
        <w:t>4</w:t>
      </w:r>
      <w:proofErr w:type="gramEnd"/>
      <w:r w:rsidRPr="00153341">
        <w:rPr>
          <w:rFonts w:ascii="Times New Roman" w:hAnsi="Times New Roman" w:cs="Times New Roman"/>
        </w:rPr>
        <w:t>х</w:t>
      </w:r>
      <w:r w:rsidR="00F44074" w:rsidRPr="00153341">
        <w:rPr>
          <w:rFonts w:ascii="Times New Roman" w:hAnsi="Times New Roman" w:cs="Times New Roman"/>
        </w:rPr>
        <w:t>25-9</w:t>
      </w:r>
      <w:r w:rsidR="00824891" w:rsidRPr="00153341">
        <w:rPr>
          <w:rFonts w:ascii="Times New Roman" w:hAnsi="Times New Roman" w:cs="Times New Roman"/>
        </w:rPr>
        <w:t>шт</w:t>
      </w:r>
      <w:r w:rsidR="00D148B1" w:rsidRPr="00153341">
        <w:rPr>
          <w:rFonts w:ascii="Times New Roman" w:hAnsi="Times New Roman" w:cs="Times New Roman"/>
        </w:rPr>
        <w:t>.</w:t>
      </w:r>
      <w:r w:rsidR="0057643F" w:rsidRPr="00153341">
        <w:rPr>
          <w:rFonts w:ascii="Times New Roman" w:hAnsi="Times New Roman" w:cs="Times New Roman"/>
        </w:rPr>
        <w:t xml:space="preserve">                   </w:t>
      </w:r>
      <w:r w:rsidR="003736E2" w:rsidRPr="00153341">
        <w:rPr>
          <w:rFonts w:ascii="Times New Roman" w:hAnsi="Times New Roman" w:cs="Times New Roman"/>
        </w:rPr>
        <w:t xml:space="preserve">   </w:t>
      </w:r>
      <w:r w:rsidR="00E46A28" w:rsidRPr="00153341">
        <w:rPr>
          <w:rFonts w:ascii="Times New Roman" w:hAnsi="Times New Roman" w:cs="Times New Roman"/>
        </w:rPr>
        <w:t>АПВ    4х120-1шт.</w:t>
      </w:r>
      <w:r w:rsidR="0057643F" w:rsidRPr="00153341">
        <w:rPr>
          <w:rFonts w:ascii="Times New Roman" w:hAnsi="Times New Roman" w:cs="Times New Roman"/>
        </w:rPr>
        <w:t xml:space="preserve">              </w:t>
      </w:r>
      <w:r w:rsidR="00466459" w:rsidRPr="00153341">
        <w:rPr>
          <w:rFonts w:ascii="Times New Roman" w:hAnsi="Times New Roman" w:cs="Times New Roman"/>
        </w:rPr>
        <w:t xml:space="preserve">   </w:t>
      </w:r>
      <w:r w:rsidR="00F63645" w:rsidRPr="00153341">
        <w:rPr>
          <w:rFonts w:ascii="Times New Roman" w:hAnsi="Times New Roman" w:cs="Times New Roman"/>
        </w:rPr>
        <w:t xml:space="preserve">ВВГ      5х25-1шт.                           </w:t>
      </w:r>
      <w:r w:rsidR="00466459" w:rsidRPr="00153341">
        <w:rPr>
          <w:rFonts w:ascii="Times New Roman" w:hAnsi="Times New Roman" w:cs="Times New Roman"/>
        </w:rPr>
        <w:t xml:space="preserve">         </w:t>
      </w:r>
    </w:p>
    <w:p w:rsidR="00D148B1" w:rsidRPr="00153341" w:rsidRDefault="00A832F3" w:rsidP="00CB5B0E">
      <w:pPr>
        <w:rPr>
          <w:rFonts w:ascii="Times New Roman" w:hAnsi="Times New Roman" w:cs="Times New Roman"/>
        </w:rPr>
      </w:pPr>
      <w:proofErr w:type="gramStart"/>
      <w:r w:rsidRPr="00153341">
        <w:rPr>
          <w:rFonts w:ascii="Times New Roman" w:hAnsi="Times New Roman" w:cs="Times New Roman"/>
        </w:rPr>
        <w:t xml:space="preserve">АВВГ </w:t>
      </w:r>
      <w:r w:rsidR="00857402" w:rsidRPr="00153341">
        <w:rPr>
          <w:rFonts w:ascii="Times New Roman" w:hAnsi="Times New Roman" w:cs="Times New Roman"/>
        </w:rPr>
        <w:t xml:space="preserve"> </w:t>
      </w:r>
      <w:r w:rsidRPr="00153341">
        <w:rPr>
          <w:rFonts w:ascii="Times New Roman" w:hAnsi="Times New Roman" w:cs="Times New Roman"/>
        </w:rPr>
        <w:t>4</w:t>
      </w:r>
      <w:proofErr w:type="gramEnd"/>
      <w:r w:rsidRPr="00153341">
        <w:rPr>
          <w:rFonts w:ascii="Times New Roman" w:hAnsi="Times New Roman" w:cs="Times New Roman"/>
        </w:rPr>
        <w:t>х</w:t>
      </w:r>
      <w:r w:rsidR="00F44074" w:rsidRPr="00153341">
        <w:rPr>
          <w:rFonts w:ascii="Times New Roman" w:hAnsi="Times New Roman" w:cs="Times New Roman"/>
        </w:rPr>
        <w:t>150-3</w:t>
      </w:r>
      <w:r w:rsidR="00824891" w:rsidRPr="00153341">
        <w:rPr>
          <w:rFonts w:ascii="Times New Roman" w:hAnsi="Times New Roman" w:cs="Times New Roman"/>
        </w:rPr>
        <w:t>шт</w:t>
      </w:r>
      <w:r w:rsidR="00D148B1" w:rsidRPr="00153341">
        <w:rPr>
          <w:rFonts w:ascii="Times New Roman" w:hAnsi="Times New Roman" w:cs="Times New Roman"/>
        </w:rPr>
        <w:t>.</w:t>
      </w:r>
      <w:r w:rsidR="00E46A28" w:rsidRPr="00153341">
        <w:rPr>
          <w:rFonts w:ascii="Times New Roman" w:hAnsi="Times New Roman" w:cs="Times New Roman"/>
        </w:rPr>
        <w:t xml:space="preserve">         </w:t>
      </w:r>
      <w:r w:rsidR="0057643F" w:rsidRPr="00153341">
        <w:rPr>
          <w:rFonts w:ascii="Times New Roman" w:hAnsi="Times New Roman" w:cs="Times New Roman"/>
        </w:rPr>
        <w:t xml:space="preserve">    </w:t>
      </w:r>
      <w:r w:rsidR="003736E2" w:rsidRPr="00153341">
        <w:rPr>
          <w:rFonts w:ascii="Times New Roman" w:hAnsi="Times New Roman" w:cs="Times New Roman"/>
        </w:rPr>
        <w:t xml:space="preserve">   </w:t>
      </w:r>
      <w:r w:rsidR="00BE78C3" w:rsidRPr="00153341">
        <w:rPr>
          <w:rFonts w:ascii="Times New Roman" w:hAnsi="Times New Roman" w:cs="Times New Roman"/>
        </w:rPr>
        <w:t xml:space="preserve">    ПВС    4х2,5-6</w:t>
      </w:r>
      <w:r w:rsidR="00E46A28" w:rsidRPr="00153341">
        <w:rPr>
          <w:rFonts w:ascii="Times New Roman" w:hAnsi="Times New Roman" w:cs="Times New Roman"/>
        </w:rPr>
        <w:t>шт.</w:t>
      </w:r>
      <w:r w:rsidR="00466459" w:rsidRPr="00153341">
        <w:rPr>
          <w:rFonts w:ascii="Times New Roman" w:hAnsi="Times New Roman" w:cs="Times New Roman"/>
        </w:rPr>
        <w:t xml:space="preserve"> </w:t>
      </w:r>
      <w:r w:rsidR="0057643F" w:rsidRPr="00153341">
        <w:rPr>
          <w:rFonts w:ascii="Times New Roman" w:hAnsi="Times New Roman" w:cs="Times New Roman"/>
        </w:rPr>
        <w:t xml:space="preserve">               </w:t>
      </w:r>
      <w:r w:rsidR="00F63645" w:rsidRPr="00153341">
        <w:rPr>
          <w:rFonts w:ascii="Times New Roman" w:hAnsi="Times New Roman" w:cs="Times New Roman"/>
        </w:rPr>
        <w:t xml:space="preserve"> </w:t>
      </w:r>
      <w:r w:rsidR="00466459" w:rsidRPr="00153341">
        <w:rPr>
          <w:rFonts w:ascii="Times New Roman" w:hAnsi="Times New Roman" w:cs="Times New Roman"/>
        </w:rPr>
        <w:t xml:space="preserve"> </w:t>
      </w:r>
      <w:r w:rsidR="00F63645" w:rsidRPr="00153341">
        <w:rPr>
          <w:rFonts w:ascii="Times New Roman" w:hAnsi="Times New Roman" w:cs="Times New Roman"/>
        </w:rPr>
        <w:t>АВВГ    4х120-5шт.</w:t>
      </w:r>
      <w:r w:rsidR="00466459" w:rsidRPr="00153341">
        <w:rPr>
          <w:rFonts w:ascii="Times New Roman" w:hAnsi="Times New Roman" w:cs="Times New Roman"/>
        </w:rPr>
        <w:t xml:space="preserve">                        </w:t>
      </w:r>
    </w:p>
    <w:p w:rsidR="00D148B1" w:rsidRPr="00153341" w:rsidRDefault="00A832F3" w:rsidP="00CB5B0E">
      <w:pPr>
        <w:rPr>
          <w:rFonts w:ascii="Times New Roman" w:hAnsi="Times New Roman" w:cs="Times New Roman"/>
        </w:rPr>
      </w:pPr>
      <w:proofErr w:type="gramStart"/>
      <w:r w:rsidRPr="00153341">
        <w:rPr>
          <w:rFonts w:ascii="Times New Roman" w:hAnsi="Times New Roman" w:cs="Times New Roman"/>
        </w:rPr>
        <w:t xml:space="preserve">АВВГ </w:t>
      </w:r>
      <w:r w:rsidR="00857402" w:rsidRPr="00153341">
        <w:rPr>
          <w:rFonts w:ascii="Times New Roman" w:hAnsi="Times New Roman" w:cs="Times New Roman"/>
        </w:rPr>
        <w:t xml:space="preserve"> </w:t>
      </w:r>
      <w:r w:rsidRPr="00153341">
        <w:rPr>
          <w:rFonts w:ascii="Times New Roman" w:hAnsi="Times New Roman" w:cs="Times New Roman"/>
        </w:rPr>
        <w:t>4</w:t>
      </w:r>
      <w:proofErr w:type="gramEnd"/>
      <w:r w:rsidRPr="00153341">
        <w:rPr>
          <w:rFonts w:ascii="Times New Roman" w:hAnsi="Times New Roman" w:cs="Times New Roman"/>
        </w:rPr>
        <w:t>х</w:t>
      </w:r>
      <w:r w:rsidR="00824891" w:rsidRPr="00153341">
        <w:rPr>
          <w:rFonts w:ascii="Times New Roman" w:hAnsi="Times New Roman" w:cs="Times New Roman"/>
        </w:rPr>
        <w:t>120-5шт</w:t>
      </w:r>
      <w:r w:rsidR="00D148B1" w:rsidRPr="00153341">
        <w:rPr>
          <w:rFonts w:ascii="Times New Roman" w:hAnsi="Times New Roman" w:cs="Times New Roman"/>
        </w:rPr>
        <w:t>.</w:t>
      </w:r>
      <w:r w:rsidR="0057643F" w:rsidRPr="00153341">
        <w:rPr>
          <w:rFonts w:ascii="Times New Roman" w:hAnsi="Times New Roman" w:cs="Times New Roman"/>
        </w:rPr>
        <w:t xml:space="preserve">         </w:t>
      </w:r>
      <w:r w:rsidR="003736E2" w:rsidRPr="00153341">
        <w:rPr>
          <w:rFonts w:ascii="Times New Roman" w:hAnsi="Times New Roman" w:cs="Times New Roman"/>
        </w:rPr>
        <w:t xml:space="preserve">    </w:t>
      </w:r>
      <w:r w:rsidR="00E46A28" w:rsidRPr="00153341">
        <w:rPr>
          <w:rFonts w:ascii="Times New Roman" w:hAnsi="Times New Roman" w:cs="Times New Roman"/>
        </w:rPr>
        <w:t xml:space="preserve">       ВВГ     5х16-2шт.</w:t>
      </w:r>
      <w:r w:rsidR="0057643F" w:rsidRPr="00153341">
        <w:rPr>
          <w:rFonts w:ascii="Times New Roman" w:hAnsi="Times New Roman" w:cs="Times New Roman"/>
        </w:rPr>
        <w:t xml:space="preserve">                   </w:t>
      </w:r>
      <w:proofErr w:type="gramStart"/>
      <w:r w:rsidR="00F63645" w:rsidRPr="00153341">
        <w:rPr>
          <w:rFonts w:ascii="Times New Roman" w:hAnsi="Times New Roman" w:cs="Times New Roman"/>
        </w:rPr>
        <w:t>ПУГСП  3</w:t>
      </w:r>
      <w:proofErr w:type="gramEnd"/>
      <w:r w:rsidR="00F63645" w:rsidRPr="00153341">
        <w:rPr>
          <w:rFonts w:ascii="Times New Roman" w:hAnsi="Times New Roman" w:cs="Times New Roman"/>
        </w:rPr>
        <w:t>х2,5-2шт.</w:t>
      </w:r>
      <w:r w:rsidR="00466459" w:rsidRPr="00153341">
        <w:rPr>
          <w:rFonts w:ascii="Times New Roman" w:hAnsi="Times New Roman" w:cs="Times New Roman"/>
        </w:rPr>
        <w:t xml:space="preserve">                                        </w:t>
      </w:r>
    </w:p>
    <w:p w:rsidR="00D148B1" w:rsidRPr="00153341" w:rsidRDefault="00A832F3" w:rsidP="00CB5B0E">
      <w:pPr>
        <w:rPr>
          <w:rFonts w:ascii="Times New Roman" w:hAnsi="Times New Roman" w:cs="Times New Roman"/>
        </w:rPr>
      </w:pPr>
      <w:r w:rsidRPr="00153341">
        <w:rPr>
          <w:rFonts w:ascii="Times New Roman" w:hAnsi="Times New Roman" w:cs="Times New Roman"/>
        </w:rPr>
        <w:t xml:space="preserve">ВВГ </w:t>
      </w:r>
      <w:r w:rsidR="00857402" w:rsidRPr="00153341">
        <w:rPr>
          <w:rFonts w:ascii="Times New Roman" w:hAnsi="Times New Roman" w:cs="Times New Roman"/>
        </w:rPr>
        <w:t xml:space="preserve">    </w:t>
      </w:r>
      <w:r w:rsidRPr="00153341">
        <w:rPr>
          <w:rFonts w:ascii="Times New Roman" w:hAnsi="Times New Roman" w:cs="Times New Roman"/>
        </w:rPr>
        <w:t>4х</w:t>
      </w:r>
      <w:r w:rsidR="00D148B1" w:rsidRPr="00153341">
        <w:rPr>
          <w:rFonts w:ascii="Times New Roman" w:hAnsi="Times New Roman" w:cs="Times New Roman"/>
        </w:rPr>
        <w:t>75-</w:t>
      </w:r>
      <w:r w:rsidR="00F44074" w:rsidRPr="00153341">
        <w:rPr>
          <w:rFonts w:ascii="Times New Roman" w:hAnsi="Times New Roman" w:cs="Times New Roman"/>
        </w:rPr>
        <w:t>4</w:t>
      </w:r>
      <w:r w:rsidR="00824891" w:rsidRPr="00153341">
        <w:rPr>
          <w:rFonts w:ascii="Times New Roman" w:hAnsi="Times New Roman" w:cs="Times New Roman"/>
        </w:rPr>
        <w:t>шт</w:t>
      </w:r>
      <w:r w:rsidR="00BE2407" w:rsidRPr="00153341">
        <w:rPr>
          <w:rFonts w:ascii="Times New Roman" w:hAnsi="Times New Roman" w:cs="Times New Roman"/>
        </w:rPr>
        <w:t>.</w:t>
      </w:r>
      <w:r w:rsidR="00E46A28" w:rsidRPr="00153341">
        <w:rPr>
          <w:rFonts w:ascii="Times New Roman" w:hAnsi="Times New Roman" w:cs="Times New Roman"/>
        </w:rPr>
        <w:t xml:space="preserve">     </w:t>
      </w:r>
      <w:r w:rsidR="0057643F" w:rsidRPr="00153341">
        <w:rPr>
          <w:rFonts w:ascii="Times New Roman" w:hAnsi="Times New Roman" w:cs="Times New Roman"/>
        </w:rPr>
        <w:t xml:space="preserve"> </w:t>
      </w:r>
      <w:r w:rsidR="00E46A28" w:rsidRPr="00153341">
        <w:rPr>
          <w:rFonts w:ascii="Times New Roman" w:hAnsi="Times New Roman" w:cs="Times New Roman"/>
        </w:rPr>
        <w:t xml:space="preserve">  </w:t>
      </w:r>
      <w:r w:rsidR="003736E2" w:rsidRPr="00153341">
        <w:rPr>
          <w:rFonts w:ascii="Times New Roman" w:hAnsi="Times New Roman" w:cs="Times New Roman"/>
        </w:rPr>
        <w:t xml:space="preserve">    </w:t>
      </w:r>
      <w:r w:rsidR="00BA434A" w:rsidRPr="00153341">
        <w:rPr>
          <w:rFonts w:ascii="Times New Roman" w:hAnsi="Times New Roman" w:cs="Times New Roman"/>
        </w:rPr>
        <w:t xml:space="preserve">          ВВГ     3х1,5-179</w:t>
      </w:r>
      <w:r w:rsidR="00E46A28" w:rsidRPr="00153341">
        <w:rPr>
          <w:rFonts w:ascii="Times New Roman" w:hAnsi="Times New Roman" w:cs="Times New Roman"/>
        </w:rPr>
        <w:t>шт.</w:t>
      </w:r>
      <w:r w:rsidR="00F63645" w:rsidRPr="00153341">
        <w:rPr>
          <w:rFonts w:ascii="Times New Roman" w:hAnsi="Times New Roman" w:cs="Times New Roman"/>
        </w:rPr>
        <w:t xml:space="preserve">           </w:t>
      </w:r>
      <w:r w:rsidR="00466459" w:rsidRPr="00153341">
        <w:rPr>
          <w:rFonts w:ascii="Times New Roman" w:hAnsi="Times New Roman" w:cs="Times New Roman"/>
        </w:rPr>
        <w:t xml:space="preserve">  </w:t>
      </w:r>
      <w:r w:rsidR="00F63645" w:rsidRPr="00153341">
        <w:rPr>
          <w:rFonts w:ascii="Times New Roman" w:hAnsi="Times New Roman" w:cs="Times New Roman"/>
        </w:rPr>
        <w:t>ВВГнг    3х2,5-85шт.</w:t>
      </w:r>
      <w:r w:rsidR="00466459" w:rsidRPr="00153341">
        <w:rPr>
          <w:rFonts w:ascii="Times New Roman" w:hAnsi="Times New Roman" w:cs="Times New Roman"/>
        </w:rPr>
        <w:t xml:space="preserve">                                        </w:t>
      </w:r>
    </w:p>
    <w:p w:rsidR="008A418F" w:rsidRPr="00153341" w:rsidRDefault="00A832F3" w:rsidP="00CB5B0E">
      <w:pPr>
        <w:rPr>
          <w:rFonts w:ascii="Times New Roman" w:hAnsi="Times New Roman" w:cs="Times New Roman"/>
        </w:rPr>
      </w:pPr>
      <w:r w:rsidRPr="00153341">
        <w:rPr>
          <w:rFonts w:ascii="Times New Roman" w:hAnsi="Times New Roman" w:cs="Times New Roman"/>
        </w:rPr>
        <w:t xml:space="preserve">ВВГ </w:t>
      </w:r>
      <w:r w:rsidR="00857402" w:rsidRPr="00153341">
        <w:rPr>
          <w:rFonts w:ascii="Times New Roman" w:hAnsi="Times New Roman" w:cs="Times New Roman"/>
        </w:rPr>
        <w:t xml:space="preserve">    </w:t>
      </w:r>
      <w:r w:rsidRPr="00153341">
        <w:rPr>
          <w:rFonts w:ascii="Times New Roman" w:hAnsi="Times New Roman" w:cs="Times New Roman"/>
        </w:rPr>
        <w:t>4х</w:t>
      </w:r>
      <w:r w:rsidR="00F44074" w:rsidRPr="00153341">
        <w:rPr>
          <w:rFonts w:ascii="Times New Roman" w:hAnsi="Times New Roman" w:cs="Times New Roman"/>
        </w:rPr>
        <w:t>35-7</w:t>
      </w:r>
      <w:r w:rsidR="00824891" w:rsidRPr="00153341">
        <w:rPr>
          <w:rFonts w:ascii="Times New Roman" w:hAnsi="Times New Roman" w:cs="Times New Roman"/>
        </w:rPr>
        <w:t>шт</w:t>
      </w:r>
      <w:r w:rsidR="008A418F" w:rsidRPr="00153341">
        <w:rPr>
          <w:rFonts w:ascii="Times New Roman" w:hAnsi="Times New Roman" w:cs="Times New Roman"/>
        </w:rPr>
        <w:t>.</w:t>
      </w:r>
      <w:r w:rsidR="0057643F" w:rsidRPr="00153341">
        <w:rPr>
          <w:rFonts w:ascii="Times New Roman" w:hAnsi="Times New Roman" w:cs="Times New Roman"/>
        </w:rPr>
        <w:t xml:space="preserve">              </w:t>
      </w:r>
      <w:r w:rsidR="00E46A28" w:rsidRPr="00153341">
        <w:rPr>
          <w:rFonts w:ascii="Times New Roman" w:hAnsi="Times New Roman" w:cs="Times New Roman"/>
        </w:rPr>
        <w:t xml:space="preserve">        КГ        4х4-1шт.</w:t>
      </w:r>
      <w:r w:rsidR="00466459" w:rsidRPr="00153341">
        <w:rPr>
          <w:rFonts w:ascii="Times New Roman" w:hAnsi="Times New Roman" w:cs="Times New Roman"/>
        </w:rPr>
        <w:t xml:space="preserve">                </w:t>
      </w:r>
      <w:r w:rsidR="0057643F" w:rsidRPr="00153341">
        <w:rPr>
          <w:rFonts w:ascii="Times New Roman" w:hAnsi="Times New Roman" w:cs="Times New Roman"/>
        </w:rPr>
        <w:t xml:space="preserve">   </w:t>
      </w:r>
      <w:r w:rsidR="00466459" w:rsidRPr="00153341">
        <w:rPr>
          <w:rFonts w:ascii="Times New Roman" w:hAnsi="Times New Roman" w:cs="Times New Roman"/>
        </w:rPr>
        <w:t xml:space="preserve">  </w:t>
      </w:r>
      <w:r w:rsidR="00F63645" w:rsidRPr="00153341">
        <w:rPr>
          <w:rFonts w:ascii="Times New Roman" w:hAnsi="Times New Roman" w:cs="Times New Roman"/>
        </w:rPr>
        <w:t>ВВГнг     5х50-6шт.</w:t>
      </w:r>
      <w:r w:rsidR="00466459" w:rsidRPr="00153341">
        <w:rPr>
          <w:rFonts w:ascii="Times New Roman" w:hAnsi="Times New Roman" w:cs="Times New Roman"/>
        </w:rPr>
        <w:t xml:space="preserve">                                            </w:t>
      </w:r>
    </w:p>
    <w:p w:rsidR="008A418F" w:rsidRPr="00153341" w:rsidRDefault="00A832F3" w:rsidP="00CB5B0E">
      <w:pPr>
        <w:rPr>
          <w:rFonts w:ascii="Times New Roman" w:hAnsi="Times New Roman" w:cs="Times New Roman"/>
        </w:rPr>
      </w:pPr>
      <w:proofErr w:type="gramStart"/>
      <w:r w:rsidRPr="00153341">
        <w:rPr>
          <w:rFonts w:ascii="Times New Roman" w:hAnsi="Times New Roman" w:cs="Times New Roman"/>
        </w:rPr>
        <w:t xml:space="preserve">АВВГ </w:t>
      </w:r>
      <w:r w:rsidR="00857402" w:rsidRPr="00153341">
        <w:rPr>
          <w:rFonts w:ascii="Times New Roman" w:hAnsi="Times New Roman" w:cs="Times New Roman"/>
        </w:rPr>
        <w:t xml:space="preserve"> </w:t>
      </w:r>
      <w:r w:rsidRPr="00153341">
        <w:rPr>
          <w:rFonts w:ascii="Times New Roman" w:hAnsi="Times New Roman" w:cs="Times New Roman"/>
        </w:rPr>
        <w:t>4</w:t>
      </w:r>
      <w:proofErr w:type="gramEnd"/>
      <w:r w:rsidRPr="00153341">
        <w:rPr>
          <w:rFonts w:ascii="Times New Roman" w:hAnsi="Times New Roman" w:cs="Times New Roman"/>
        </w:rPr>
        <w:t>х</w:t>
      </w:r>
      <w:r w:rsidR="00BA434A" w:rsidRPr="00153341">
        <w:rPr>
          <w:rFonts w:ascii="Times New Roman" w:hAnsi="Times New Roman" w:cs="Times New Roman"/>
        </w:rPr>
        <w:t>10-12</w:t>
      </w:r>
      <w:r w:rsidR="00824891" w:rsidRPr="00153341">
        <w:rPr>
          <w:rFonts w:ascii="Times New Roman" w:hAnsi="Times New Roman" w:cs="Times New Roman"/>
        </w:rPr>
        <w:t>шт</w:t>
      </w:r>
      <w:r w:rsidR="008A418F" w:rsidRPr="00153341">
        <w:rPr>
          <w:rFonts w:ascii="Times New Roman" w:hAnsi="Times New Roman" w:cs="Times New Roman"/>
        </w:rPr>
        <w:t>.</w:t>
      </w:r>
      <w:r w:rsidR="003736E2" w:rsidRPr="00153341">
        <w:rPr>
          <w:rFonts w:ascii="Times New Roman" w:hAnsi="Times New Roman" w:cs="Times New Roman"/>
        </w:rPr>
        <w:t xml:space="preserve">          </w:t>
      </w:r>
      <w:r w:rsidR="0057643F" w:rsidRPr="00153341">
        <w:rPr>
          <w:rFonts w:ascii="Times New Roman" w:hAnsi="Times New Roman" w:cs="Times New Roman"/>
        </w:rPr>
        <w:t xml:space="preserve">   </w:t>
      </w:r>
      <w:r w:rsidR="00E46A28" w:rsidRPr="00153341">
        <w:rPr>
          <w:rFonts w:ascii="Times New Roman" w:hAnsi="Times New Roman" w:cs="Times New Roman"/>
        </w:rPr>
        <w:t xml:space="preserve">       ВВГ    2х1-</w:t>
      </w:r>
      <w:r w:rsidR="00D75436" w:rsidRPr="00153341">
        <w:rPr>
          <w:rFonts w:ascii="Times New Roman" w:hAnsi="Times New Roman" w:cs="Times New Roman"/>
        </w:rPr>
        <w:t>1шт.</w:t>
      </w:r>
      <w:r w:rsidR="00466459" w:rsidRPr="00153341">
        <w:rPr>
          <w:rFonts w:ascii="Times New Roman" w:hAnsi="Times New Roman" w:cs="Times New Roman"/>
        </w:rPr>
        <w:t xml:space="preserve">  </w:t>
      </w:r>
      <w:r w:rsidR="0057643F" w:rsidRPr="00153341">
        <w:rPr>
          <w:rFonts w:ascii="Times New Roman" w:hAnsi="Times New Roman" w:cs="Times New Roman"/>
        </w:rPr>
        <w:t xml:space="preserve">                </w:t>
      </w:r>
      <w:r w:rsidR="00466459" w:rsidRPr="00153341">
        <w:rPr>
          <w:rFonts w:ascii="Times New Roman" w:hAnsi="Times New Roman" w:cs="Times New Roman"/>
        </w:rPr>
        <w:t xml:space="preserve">    </w:t>
      </w:r>
      <w:r w:rsidR="00F63645" w:rsidRPr="00153341">
        <w:rPr>
          <w:rFonts w:ascii="Times New Roman" w:hAnsi="Times New Roman" w:cs="Times New Roman"/>
        </w:rPr>
        <w:t>ВВГ        4х6-2шт.</w:t>
      </w:r>
      <w:r w:rsidR="00466459" w:rsidRPr="00153341">
        <w:rPr>
          <w:rFonts w:ascii="Times New Roman" w:hAnsi="Times New Roman" w:cs="Times New Roman"/>
        </w:rPr>
        <w:t xml:space="preserve">                                           </w:t>
      </w:r>
    </w:p>
    <w:p w:rsidR="008A418F" w:rsidRPr="00153341" w:rsidRDefault="00A832F3" w:rsidP="00CB5B0E">
      <w:pPr>
        <w:rPr>
          <w:rFonts w:ascii="Times New Roman" w:hAnsi="Times New Roman" w:cs="Times New Roman"/>
        </w:rPr>
      </w:pPr>
      <w:proofErr w:type="gramStart"/>
      <w:r w:rsidRPr="00153341">
        <w:rPr>
          <w:rFonts w:ascii="Times New Roman" w:hAnsi="Times New Roman" w:cs="Times New Roman"/>
        </w:rPr>
        <w:t xml:space="preserve">АВВГ </w:t>
      </w:r>
      <w:r w:rsidR="00857402" w:rsidRPr="00153341">
        <w:rPr>
          <w:rFonts w:ascii="Times New Roman" w:hAnsi="Times New Roman" w:cs="Times New Roman"/>
        </w:rPr>
        <w:t xml:space="preserve"> </w:t>
      </w:r>
      <w:r w:rsidRPr="00153341">
        <w:rPr>
          <w:rFonts w:ascii="Times New Roman" w:hAnsi="Times New Roman" w:cs="Times New Roman"/>
        </w:rPr>
        <w:t>4</w:t>
      </w:r>
      <w:proofErr w:type="gramEnd"/>
      <w:r w:rsidRPr="00153341">
        <w:rPr>
          <w:rFonts w:ascii="Times New Roman" w:hAnsi="Times New Roman" w:cs="Times New Roman"/>
        </w:rPr>
        <w:t>х</w:t>
      </w:r>
      <w:r w:rsidR="003036BF" w:rsidRPr="00153341">
        <w:rPr>
          <w:rFonts w:ascii="Times New Roman" w:hAnsi="Times New Roman" w:cs="Times New Roman"/>
        </w:rPr>
        <w:t>2,5</w:t>
      </w:r>
      <w:r w:rsidR="00BA434A" w:rsidRPr="00153341">
        <w:rPr>
          <w:rFonts w:ascii="Times New Roman" w:hAnsi="Times New Roman" w:cs="Times New Roman"/>
        </w:rPr>
        <w:t>-12</w:t>
      </w:r>
      <w:r w:rsidR="00824891" w:rsidRPr="00153341">
        <w:rPr>
          <w:rFonts w:ascii="Times New Roman" w:hAnsi="Times New Roman" w:cs="Times New Roman"/>
        </w:rPr>
        <w:t>шт</w:t>
      </w:r>
      <w:r w:rsidR="008A418F" w:rsidRPr="00153341">
        <w:rPr>
          <w:rFonts w:ascii="Times New Roman" w:hAnsi="Times New Roman" w:cs="Times New Roman"/>
        </w:rPr>
        <w:t>.</w:t>
      </w:r>
      <w:r w:rsidR="003736E2" w:rsidRPr="00153341">
        <w:rPr>
          <w:rFonts w:ascii="Times New Roman" w:hAnsi="Times New Roman" w:cs="Times New Roman"/>
        </w:rPr>
        <w:t xml:space="preserve">       </w:t>
      </w:r>
      <w:r w:rsidR="00D75436" w:rsidRPr="00153341">
        <w:rPr>
          <w:rFonts w:ascii="Times New Roman" w:hAnsi="Times New Roman" w:cs="Times New Roman"/>
        </w:rPr>
        <w:t xml:space="preserve">   </w:t>
      </w:r>
      <w:r w:rsidR="0057643F" w:rsidRPr="00153341">
        <w:rPr>
          <w:rFonts w:ascii="Times New Roman" w:hAnsi="Times New Roman" w:cs="Times New Roman"/>
        </w:rPr>
        <w:t xml:space="preserve">     </w:t>
      </w:r>
      <w:r w:rsidR="00BA434A" w:rsidRPr="00153341">
        <w:rPr>
          <w:rFonts w:ascii="Times New Roman" w:hAnsi="Times New Roman" w:cs="Times New Roman"/>
        </w:rPr>
        <w:t xml:space="preserve">    ВВГ     3х2,5-584</w:t>
      </w:r>
      <w:r w:rsidR="00D75436" w:rsidRPr="00153341">
        <w:rPr>
          <w:rFonts w:ascii="Times New Roman" w:hAnsi="Times New Roman" w:cs="Times New Roman"/>
        </w:rPr>
        <w:t>шт.</w:t>
      </w:r>
      <w:r w:rsidR="0057643F" w:rsidRPr="00153341">
        <w:rPr>
          <w:rFonts w:ascii="Times New Roman" w:hAnsi="Times New Roman" w:cs="Times New Roman"/>
        </w:rPr>
        <w:t xml:space="preserve">      </w:t>
      </w:r>
      <w:r w:rsidR="00F63645" w:rsidRPr="00153341">
        <w:rPr>
          <w:rFonts w:ascii="Times New Roman" w:hAnsi="Times New Roman" w:cs="Times New Roman"/>
        </w:rPr>
        <w:t xml:space="preserve">      </w:t>
      </w:r>
      <w:r w:rsidR="00466459" w:rsidRPr="00153341">
        <w:rPr>
          <w:rFonts w:ascii="Times New Roman" w:hAnsi="Times New Roman" w:cs="Times New Roman"/>
        </w:rPr>
        <w:t xml:space="preserve"> </w:t>
      </w:r>
      <w:r w:rsidR="00F63645" w:rsidRPr="00153341">
        <w:rPr>
          <w:rFonts w:ascii="Times New Roman" w:hAnsi="Times New Roman" w:cs="Times New Roman"/>
        </w:rPr>
        <w:t>ВВГнг</w:t>
      </w:r>
      <w:r w:rsidR="00F63645" w:rsidRPr="00153341">
        <w:rPr>
          <w:rFonts w:ascii="Times New Roman" w:hAnsi="Times New Roman" w:cs="Times New Roman"/>
          <w:lang w:val="en-US"/>
        </w:rPr>
        <w:t>LS</w:t>
      </w:r>
      <w:r w:rsidR="00F63645" w:rsidRPr="00153341">
        <w:rPr>
          <w:rFonts w:ascii="Times New Roman" w:hAnsi="Times New Roman" w:cs="Times New Roman"/>
        </w:rPr>
        <w:t xml:space="preserve">  5х25-1ш.</w:t>
      </w:r>
      <w:r w:rsidR="00466459" w:rsidRPr="00153341">
        <w:rPr>
          <w:rFonts w:ascii="Times New Roman" w:hAnsi="Times New Roman" w:cs="Times New Roman"/>
        </w:rPr>
        <w:t xml:space="preserve">                                           </w:t>
      </w:r>
    </w:p>
    <w:p w:rsidR="008A418F" w:rsidRPr="00153341" w:rsidRDefault="00A832F3" w:rsidP="00CB5B0E">
      <w:pPr>
        <w:rPr>
          <w:rFonts w:ascii="Times New Roman" w:hAnsi="Times New Roman" w:cs="Times New Roman"/>
        </w:rPr>
      </w:pPr>
      <w:proofErr w:type="gramStart"/>
      <w:r w:rsidRPr="00153341">
        <w:rPr>
          <w:rFonts w:ascii="Times New Roman" w:hAnsi="Times New Roman" w:cs="Times New Roman"/>
        </w:rPr>
        <w:t xml:space="preserve">АВВГ </w:t>
      </w:r>
      <w:r w:rsidR="00857402" w:rsidRPr="00153341">
        <w:rPr>
          <w:rFonts w:ascii="Times New Roman" w:hAnsi="Times New Roman" w:cs="Times New Roman"/>
        </w:rPr>
        <w:t xml:space="preserve"> </w:t>
      </w:r>
      <w:r w:rsidRPr="00153341">
        <w:rPr>
          <w:rFonts w:ascii="Times New Roman" w:hAnsi="Times New Roman" w:cs="Times New Roman"/>
        </w:rPr>
        <w:t>4</w:t>
      </w:r>
      <w:proofErr w:type="gramEnd"/>
      <w:r w:rsidRPr="00153341">
        <w:rPr>
          <w:rFonts w:ascii="Times New Roman" w:hAnsi="Times New Roman" w:cs="Times New Roman"/>
        </w:rPr>
        <w:t>х</w:t>
      </w:r>
      <w:r w:rsidR="00BA434A" w:rsidRPr="00153341">
        <w:rPr>
          <w:rFonts w:ascii="Times New Roman" w:hAnsi="Times New Roman" w:cs="Times New Roman"/>
        </w:rPr>
        <w:t>35-13</w:t>
      </w:r>
      <w:r w:rsidR="00824891" w:rsidRPr="00153341">
        <w:rPr>
          <w:rFonts w:ascii="Times New Roman" w:hAnsi="Times New Roman" w:cs="Times New Roman"/>
        </w:rPr>
        <w:t>шт</w:t>
      </w:r>
      <w:r w:rsidR="008A418F" w:rsidRPr="00153341">
        <w:rPr>
          <w:rFonts w:ascii="Times New Roman" w:hAnsi="Times New Roman" w:cs="Times New Roman"/>
        </w:rPr>
        <w:t>.</w:t>
      </w:r>
      <w:r w:rsidR="003736E2" w:rsidRPr="00153341">
        <w:rPr>
          <w:rFonts w:ascii="Times New Roman" w:hAnsi="Times New Roman" w:cs="Times New Roman"/>
        </w:rPr>
        <w:t xml:space="preserve">     </w:t>
      </w:r>
      <w:r w:rsidR="0057643F" w:rsidRPr="00153341">
        <w:rPr>
          <w:rFonts w:ascii="Times New Roman" w:hAnsi="Times New Roman" w:cs="Times New Roman"/>
        </w:rPr>
        <w:t xml:space="preserve">      </w:t>
      </w:r>
      <w:r w:rsidR="00D75436" w:rsidRPr="00153341">
        <w:rPr>
          <w:rFonts w:ascii="Times New Roman" w:hAnsi="Times New Roman" w:cs="Times New Roman"/>
        </w:rPr>
        <w:t xml:space="preserve">         ВВГ     4х10</w:t>
      </w:r>
      <w:r w:rsidR="00466459" w:rsidRPr="00153341">
        <w:rPr>
          <w:rFonts w:ascii="Times New Roman" w:hAnsi="Times New Roman" w:cs="Times New Roman"/>
        </w:rPr>
        <w:t>-6</w:t>
      </w:r>
      <w:r w:rsidR="00D75436" w:rsidRPr="00153341">
        <w:rPr>
          <w:rFonts w:ascii="Times New Roman" w:hAnsi="Times New Roman" w:cs="Times New Roman"/>
        </w:rPr>
        <w:t>шт.</w:t>
      </w:r>
      <w:r w:rsidR="0057643F" w:rsidRPr="00153341">
        <w:rPr>
          <w:rFonts w:ascii="Times New Roman" w:hAnsi="Times New Roman" w:cs="Times New Roman"/>
        </w:rPr>
        <w:t xml:space="preserve">               </w:t>
      </w:r>
      <w:r w:rsidR="00466459" w:rsidRPr="00153341">
        <w:rPr>
          <w:rFonts w:ascii="Times New Roman" w:hAnsi="Times New Roman" w:cs="Times New Roman"/>
        </w:rPr>
        <w:t xml:space="preserve">    </w:t>
      </w:r>
      <w:r w:rsidR="00F63645" w:rsidRPr="00153341">
        <w:rPr>
          <w:rFonts w:ascii="Times New Roman" w:hAnsi="Times New Roman" w:cs="Times New Roman"/>
        </w:rPr>
        <w:t>ВВГнг      5х4-2шт.</w:t>
      </w:r>
      <w:r w:rsidR="00466459" w:rsidRPr="00153341">
        <w:rPr>
          <w:rFonts w:ascii="Times New Roman" w:hAnsi="Times New Roman" w:cs="Times New Roman"/>
        </w:rPr>
        <w:t xml:space="preserve">                                             </w:t>
      </w:r>
    </w:p>
    <w:p w:rsidR="008A418F" w:rsidRPr="00153341" w:rsidRDefault="00A832F3" w:rsidP="00CB5B0E">
      <w:pPr>
        <w:rPr>
          <w:rFonts w:ascii="Times New Roman" w:hAnsi="Times New Roman" w:cs="Times New Roman"/>
        </w:rPr>
      </w:pPr>
      <w:r w:rsidRPr="00153341">
        <w:rPr>
          <w:rFonts w:ascii="Times New Roman" w:hAnsi="Times New Roman" w:cs="Times New Roman"/>
        </w:rPr>
        <w:t xml:space="preserve">ВВГ </w:t>
      </w:r>
      <w:r w:rsidR="00857402" w:rsidRPr="00153341">
        <w:rPr>
          <w:rFonts w:ascii="Times New Roman" w:hAnsi="Times New Roman" w:cs="Times New Roman"/>
        </w:rPr>
        <w:t xml:space="preserve">   </w:t>
      </w:r>
      <w:r w:rsidRPr="00153341">
        <w:rPr>
          <w:rFonts w:ascii="Times New Roman" w:hAnsi="Times New Roman" w:cs="Times New Roman"/>
        </w:rPr>
        <w:t>4х</w:t>
      </w:r>
      <w:r w:rsidR="00BA434A" w:rsidRPr="00153341">
        <w:rPr>
          <w:rFonts w:ascii="Times New Roman" w:hAnsi="Times New Roman" w:cs="Times New Roman"/>
        </w:rPr>
        <w:t>4-14</w:t>
      </w:r>
      <w:r w:rsidR="00824891" w:rsidRPr="00153341">
        <w:rPr>
          <w:rFonts w:ascii="Times New Roman" w:hAnsi="Times New Roman" w:cs="Times New Roman"/>
        </w:rPr>
        <w:t>шт</w:t>
      </w:r>
      <w:r w:rsidR="008A418F" w:rsidRPr="00153341">
        <w:rPr>
          <w:rFonts w:ascii="Times New Roman" w:hAnsi="Times New Roman" w:cs="Times New Roman"/>
        </w:rPr>
        <w:t>.</w:t>
      </w:r>
      <w:r w:rsidR="003736E2" w:rsidRPr="00153341">
        <w:rPr>
          <w:rFonts w:ascii="Times New Roman" w:hAnsi="Times New Roman" w:cs="Times New Roman"/>
        </w:rPr>
        <w:t xml:space="preserve">    </w:t>
      </w:r>
      <w:r w:rsidR="0057643F" w:rsidRPr="00153341">
        <w:rPr>
          <w:rFonts w:ascii="Times New Roman" w:hAnsi="Times New Roman" w:cs="Times New Roman"/>
        </w:rPr>
        <w:t xml:space="preserve">                 </w:t>
      </w:r>
      <w:r w:rsidR="00D75436" w:rsidRPr="00153341">
        <w:rPr>
          <w:rFonts w:ascii="Times New Roman" w:hAnsi="Times New Roman" w:cs="Times New Roman"/>
        </w:rPr>
        <w:t xml:space="preserve">  ПУГВ   3х2,5-10щт.</w:t>
      </w:r>
      <w:r w:rsidR="00466459" w:rsidRPr="00153341">
        <w:rPr>
          <w:rFonts w:ascii="Times New Roman" w:hAnsi="Times New Roman" w:cs="Times New Roman"/>
        </w:rPr>
        <w:t xml:space="preserve">  </w:t>
      </w:r>
      <w:r w:rsidR="0057643F" w:rsidRPr="00153341">
        <w:rPr>
          <w:rFonts w:ascii="Times New Roman" w:hAnsi="Times New Roman" w:cs="Times New Roman"/>
        </w:rPr>
        <w:t xml:space="preserve">        </w:t>
      </w:r>
      <w:r w:rsidR="00466459" w:rsidRPr="00153341">
        <w:rPr>
          <w:rFonts w:ascii="Times New Roman" w:hAnsi="Times New Roman" w:cs="Times New Roman"/>
        </w:rPr>
        <w:t xml:space="preserve">     </w:t>
      </w:r>
      <w:r w:rsidR="00F63645" w:rsidRPr="00153341">
        <w:rPr>
          <w:rFonts w:ascii="Times New Roman" w:hAnsi="Times New Roman" w:cs="Times New Roman"/>
        </w:rPr>
        <w:t>ВВГнг      5х35-1шт.</w:t>
      </w:r>
      <w:r w:rsidR="00466459" w:rsidRPr="00153341">
        <w:rPr>
          <w:rFonts w:ascii="Times New Roman" w:hAnsi="Times New Roman" w:cs="Times New Roman"/>
        </w:rPr>
        <w:t xml:space="preserve">                                               </w:t>
      </w:r>
    </w:p>
    <w:p w:rsidR="00142DF4" w:rsidRPr="00153341" w:rsidRDefault="00BA434A" w:rsidP="00CB5B0E">
      <w:pPr>
        <w:rPr>
          <w:rFonts w:ascii="Times New Roman" w:hAnsi="Times New Roman" w:cs="Times New Roman"/>
        </w:rPr>
      </w:pPr>
      <w:r w:rsidRPr="00153341">
        <w:rPr>
          <w:rFonts w:ascii="Times New Roman" w:hAnsi="Times New Roman" w:cs="Times New Roman"/>
        </w:rPr>
        <w:t>АВВГ 4х4-16</w:t>
      </w:r>
      <w:r w:rsidR="00142DF4" w:rsidRPr="00153341">
        <w:rPr>
          <w:rFonts w:ascii="Times New Roman" w:hAnsi="Times New Roman" w:cs="Times New Roman"/>
        </w:rPr>
        <w:t>шт.</w:t>
      </w:r>
      <w:r w:rsidR="003736E2" w:rsidRPr="00153341">
        <w:rPr>
          <w:rFonts w:ascii="Times New Roman" w:hAnsi="Times New Roman" w:cs="Times New Roman"/>
        </w:rPr>
        <w:t xml:space="preserve">  </w:t>
      </w:r>
      <w:r w:rsidR="0057643F" w:rsidRPr="00153341">
        <w:rPr>
          <w:rFonts w:ascii="Times New Roman" w:hAnsi="Times New Roman" w:cs="Times New Roman"/>
        </w:rPr>
        <w:t xml:space="preserve">                    </w:t>
      </w:r>
      <w:r w:rsidR="00D75436" w:rsidRPr="00153341">
        <w:rPr>
          <w:rFonts w:ascii="Times New Roman" w:hAnsi="Times New Roman" w:cs="Times New Roman"/>
        </w:rPr>
        <w:t xml:space="preserve"> КГ        5х35-2шт.</w:t>
      </w:r>
      <w:r w:rsidR="00F63645" w:rsidRPr="00153341">
        <w:rPr>
          <w:rFonts w:ascii="Times New Roman" w:hAnsi="Times New Roman" w:cs="Times New Roman"/>
        </w:rPr>
        <w:t xml:space="preserve">              </w:t>
      </w:r>
      <w:r w:rsidR="0057643F" w:rsidRPr="00153341">
        <w:rPr>
          <w:rFonts w:ascii="Times New Roman" w:hAnsi="Times New Roman" w:cs="Times New Roman"/>
        </w:rPr>
        <w:t xml:space="preserve">  </w:t>
      </w:r>
      <w:r w:rsidR="00F63645" w:rsidRPr="00153341">
        <w:rPr>
          <w:rFonts w:ascii="Times New Roman" w:hAnsi="Times New Roman" w:cs="Times New Roman"/>
        </w:rPr>
        <w:t xml:space="preserve">  </w:t>
      </w:r>
      <w:r w:rsidR="00466459" w:rsidRPr="00153341">
        <w:rPr>
          <w:rFonts w:ascii="Times New Roman" w:hAnsi="Times New Roman" w:cs="Times New Roman"/>
        </w:rPr>
        <w:t xml:space="preserve"> </w:t>
      </w:r>
      <w:r w:rsidR="00F63645" w:rsidRPr="00153341">
        <w:rPr>
          <w:rFonts w:ascii="Times New Roman" w:hAnsi="Times New Roman" w:cs="Times New Roman"/>
        </w:rPr>
        <w:t>ВВГнг      5х10-3шт.</w:t>
      </w:r>
      <w:r w:rsidR="00466459" w:rsidRPr="00153341">
        <w:rPr>
          <w:rFonts w:ascii="Times New Roman" w:hAnsi="Times New Roman" w:cs="Times New Roman"/>
        </w:rPr>
        <w:t xml:space="preserve">                                               </w:t>
      </w:r>
    </w:p>
    <w:p w:rsidR="008A418F" w:rsidRPr="00153341" w:rsidRDefault="008A418F" w:rsidP="00CB5B0E">
      <w:pPr>
        <w:rPr>
          <w:rFonts w:ascii="Times New Roman" w:hAnsi="Times New Roman" w:cs="Times New Roman"/>
        </w:rPr>
      </w:pPr>
      <w:proofErr w:type="spellStart"/>
      <w:proofErr w:type="gramStart"/>
      <w:r w:rsidRPr="00153341">
        <w:rPr>
          <w:rFonts w:ascii="Times New Roman" w:hAnsi="Times New Roman" w:cs="Times New Roman"/>
        </w:rPr>
        <w:t>кВВГ</w:t>
      </w:r>
      <w:proofErr w:type="spellEnd"/>
      <w:r w:rsidRPr="00153341">
        <w:rPr>
          <w:rFonts w:ascii="Times New Roman" w:hAnsi="Times New Roman" w:cs="Times New Roman"/>
        </w:rPr>
        <w:t xml:space="preserve"> </w:t>
      </w:r>
      <w:r w:rsidR="00857402" w:rsidRPr="00153341">
        <w:rPr>
          <w:rFonts w:ascii="Times New Roman" w:hAnsi="Times New Roman" w:cs="Times New Roman"/>
        </w:rPr>
        <w:t xml:space="preserve"> </w:t>
      </w:r>
      <w:r w:rsidR="00A71B3F" w:rsidRPr="00153341">
        <w:rPr>
          <w:rFonts w:ascii="Times New Roman" w:hAnsi="Times New Roman" w:cs="Times New Roman"/>
        </w:rPr>
        <w:t>19</w:t>
      </w:r>
      <w:proofErr w:type="gramEnd"/>
      <w:r w:rsidR="00A71B3F" w:rsidRPr="00153341">
        <w:rPr>
          <w:rFonts w:ascii="Times New Roman" w:hAnsi="Times New Roman" w:cs="Times New Roman"/>
        </w:rPr>
        <w:t>х1-23</w:t>
      </w:r>
      <w:r w:rsidRPr="00153341">
        <w:rPr>
          <w:rFonts w:ascii="Times New Roman" w:hAnsi="Times New Roman" w:cs="Times New Roman"/>
        </w:rPr>
        <w:t>шт.</w:t>
      </w:r>
      <w:r w:rsidR="003736E2" w:rsidRPr="00153341">
        <w:rPr>
          <w:rFonts w:ascii="Times New Roman" w:hAnsi="Times New Roman" w:cs="Times New Roman"/>
        </w:rPr>
        <w:t xml:space="preserve">              </w:t>
      </w:r>
      <w:r w:rsidR="0057643F" w:rsidRPr="00153341">
        <w:rPr>
          <w:rFonts w:ascii="Times New Roman" w:hAnsi="Times New Roman" w:cs="Times New Roman"/>
        </w:rPr>
        <w:t xml:space="preserve">    </w:t>
      </w:r>
      <w:r w:rsidR="00D75436" w:rsidRPr="00153341">
        <w:rPr>
          <w:rFonts w:ascii="Times New Roman" w:hAnsi="Times New Roman" w:cs="Times New Roman"/>
        </w:rPr>
        <w:t xml:space="preserve">  ПУГВ   3х1,5-1шт.</w:t>
      </w:r>
      <w:r w:rsidR="00D75436" w:rsidRPr="00153341">
        <w:rPr>
          <w:rFonts w:ascii="Times New Roman" w:hAnsi="Times New Roman" w:cs="Times New Roman"/>
        </w:rPr>
        <w:tab/>
      </w:r>
      <w:r w:rsidR="0057643F" w:rsidRPr="00153341">
        <w:rPr>
          <w:rFonts w:ascii="Times New Roman" w:hAnsi="Times New Roman" w:cs="Times New Roman"/>
        </w:rPr>
        <w:t xml:space="preserve">  </w:t>
      </w:r>
      <w:r w:rsidR="00466459" w:rsidRPr="00153341">
        <w:rPr>
          <w:rFonts w:ascii="Times New Roman" w:hAnsi="Times New Roman" w:cs="Times New Roman"/>
        </w:rPr>
        <w:t xml:space="preserve">        </w:t>
      </w:r>
      <w:r w:rsidR="00F63645" w:rsidRPr="00153341">
        <w:rPr>
          <w:rFonts w:ascii="Times New Roman" w:hAnsi="Times New Roman" w:cs="Times New Roman"/>
        </w:rPr>
        <w:t>ВВГнг</w:t>
      </w:r>
      <w:r w:rsidR="00F63645" w:rsidRPr="00153341">
        <w:rPr>
          <w:rFonts w:ascii="Times New Roman" w:hAnsi="Times New Roman" w:cs="Times New Roman"/>
          <w:lang w:val="en-US"/>
        </w:rPr>
        <w:t>LS</w:t>
      </w:r>
      <w:r w:rsidR="00F63645" w:rsidRPr="00153341">
        <w:rPr>
          <w:rFonts w:ascii="Times New Roman" w:hAnsi="Times New Roman" w:cs="Times New Roman"/>
        </w:rPr>
        <w:t xml:space="preserve">  5х35-1шт.</w:t>
      </w:r>
      <w:r w:rsidR="00466459" w:rsidRPr="00153341">
        <w:rPr>
          <w:rFonts w:ascii="Times New Roman" w:hAnsi="Times New Roman" w:cs="Times New Roman"/>
        </w:rPr>
        <w:t xml:space="preserve">                                              </w:t>
      </w:r>
    </w:p>
    <w:p w:rsidR="00BE2407" w:rsidRPr="00153341" w:rsidRDefault="00A832F3" w:rsidP="00CB5B0E">
      <w:pPr>
        <w:rPr>
          <w:rFonts w:ascii="Times New Roman" w:hAnsi="Times New Roman" w:cs="Times New Roman"/>
        </w:rPr>
      </w:pPr>
      <w:proofErr w:type="gramStart"/>
      <w:r w:rsidRPr="00153341">
        <w:rPr>
          <w:rFonts w:ascii="Times New Roman" w:hAnsi="Times New Roman" w:cs="Times New Roman"/>
        </w:rPr>
        <w:t xml:space="preserve">АВВГ </w:t>
      </w:r>
      <w:r w:rsidR="00583291" w:rsidRPr="00153341">
        <w:rPr>
          <w:rFonts w:ascii="Times New Roman" w:hAnsi="Times New Roman" w:cs="Times New Roman"/>
        </w:rPr>
        <w:t xml:space="preserve"> </w:t>
      </w:r>
      <w:r w:rsidRPr="00153341">
        <w:rPr>
          <w:rFonts w:ascii="Times New Roman" w:hAnsi="Times New Roman" w:cs="Times New Roman"/>
        </w:rPr>
        <w:t>4</w:t>
      </w:r>
      <w:proofErr w:type="gramEnd"/>
      <w:r w:rsidRPr="00153341">
        <w:rPr>
          <w:rFonts w:ascii="Times New Roman" w:hAnsi="Times New Roman" w:cs="Times New Roman"/>
        </w:rPr>
        <w:t>х</w:t>
      </w:r>
      <w:r w:rsidR="00824891" w:rsidRPr="00153341">
        <w:rPr>
          <w:rFonts w:ascii="Times New Roman" w:hAnsi="Times New Roman" w:cs="Times New Roman"/>
        </w:rPr>
        <w:t>15-1шт</w:t>
      </w:r>
      <w:r w:rsidR="00BE2407" w:rsidRPr="00153341">
        <w:rPr>
          <w:rFonts w:ascii="Times New Roman" w:hAnsi="Times New Roman" w:cs="Times New Roman"/>
        </w:rPr>
        <w:t>.</w:t>
      </w:r>
      <w:r w:rsidR="003736E2" w:rsidRPr="00153341">
        <w:rPr>
          <w:rFonts w:ascii="Times New Roman" w:hAnsi="Times New Roman" w:cs="Times New Roman"/>
        </w:rPr>
        <w:t xml:space="preserve">              </w:t>
      </w:r>
      <w:r w:rsidR="0057643F" w:rsidRPr="00153341">
        <w:rPr>
          <w:rFonts w:ascii="Times New Roman" w:hAnsi="Times New Roman" w:cs="Times New Roman"/>
        </w:rPr>
        <w:t xml:space="preserve">     </w:t>
      </w:r>
      <w:r w:rsidR="00D75436" w:rsidRPr="00153341">
        <w:rPr>
          <w:rFonts w:ascii="Times New Roman" w:hAnsi="Times New Roman" w:cs="Times New Roman"/>
        </w:rPr>
        <w:t xml:space="preserve">   ШВВП   3х1,5-2шт.</w:t>
      </w:r>
      <w:r w:rsidR="00466459" w:rsidRPr="00153341">
        <w:rPr>
          <w:rFonts w:ascii="Times New Roman" w:hAnsi="Times New Roman" w:cs="Times New Roman"/>
        </w:rPr>
        <w:t xml:space="preserve">       </w:t>
      </w:r>
      <w:r w:rsidR="0057643F" w:rsidRPr="00153341">
        <w:rPr>
          <w:rFonts w:ascii="Times New Roman" w:hAnsi="Times New Roman" w:cs="Times New Roman"/>
        </w:rPr>
        <w:t xml:space="preserve"> </w:t>
      </w:r>
      <w:r w:rsidR="00466459" w:rsidRPr="00153341">
        <w:rPr>
          <w:rFonts w:ascii="Times New Roman" w:hAnsi="Times New Roman" w:cs="Times New Roman"/>
        </w:rPr>
        <w:t xml:space="preserve">        </w:t>
      </w:r>
      <w:r w:rsidR="00F63645" w:rsidRPr="00153341">
        <w:rPr>
          <w:rFonts w:ascii="Times New Roman" w:hAnsi="Times New Roman" w:cs="Times New Roman"/>
        </w:rPr>
        <w:t>ВВГ       5х6-2шт.</w:t>
      </w:r>
      <w:r w:rsidR="00466459" w:rsidRPr="00153341">
        <w:rPr>
          <w:rFonts w:ascii="Times New Roman" w:hAnsi="Times New Roman" w:cs="Times New Roman"/>
        </w:rPr>
        <w:t xml:space="preserve">                                              </w:t>
      </w:r>
    </w:p>
    <w:p w:rsidR="00FB0C28" w:rsidRPr="00153341" w:rsidRDefault="00A832F3" w:rsidP="00CB5B0E">
      <w:pPr>
        <w:rPr>
          <w:rFonts w:ascii="Times New Roman" w:hAnsi="Times New Roman" w:cs="Times New Roman"/>
        </w:rPr>
      </w:pPr>
      <w:proofErr w:type="gramStart"/>
      <w:r w:rsidRPr="00153341">
        <w:rPr>
          <w:rFonts w:ascii="Times New Roman" w:hAnsi="Times New Roman" w:cs="Times New Roman"/>
        </w:rPr>
        <w:t xml:space="preserve">АВВГ </w:t>
      </w:r>
      <w:r w:rsidR="00583291" w:rsidRPr="00153341">
        <w:rPr>
          <w:rFonts w:ascii="Times New Roman" w:hAnsi="Times New Roman" w:cs="Times New Roman"/>
        </w:rPr>
        <w:t xml:space="preserve"> </w:t>
      </w:r>
      <w:r w:rsidRPr="00153341">
        <w:rPr>
          <w:rFonts w:ascii="Times New Roman" w:hAnsi="Times New Roman" w:cs="Times New Roman"/>
        </w:rPr>
        <w:t>4</w:t>
      </w:r>
      <w:proofErr w:type="gramEnd"/>
      <w:r w:rsidRPr="00153341">
        <w:rPr>
          <w:rFonts w:ascii="Times New Roman" w:hAnsi="Times New Roman" w:cs="Times New Roman"/>
        </w:rPr>
        <w:t>х</w:t>
      </w:r>
      <w:r w:rsidR="00D75CF7" w:rsidRPr="00153341">
        <w:rPr>
          <w:rFonts w:ascii="Times New Roman" w:hAnsi="Times New Roman" w:cs="Times New Roman"/>
        </w:rPr>
        <w:t>6-4</w:t>
      </w:r>
      <w:r w:rsidR="00824891" w:rsidRPr="00153341">
        <w:rPr>
          <w:rFonts w:ascii="Times New Roman" w:hAnsi="Times New Roman" w:cs="Times New Roman"/>
        </w:rPr>
        <w:t>шт</w:t>
      </w:r>
      <w:r w:rsidR="00FB0C28" w:rsidRPr="00153341">
        <w:rPr>
          <w:rFonts w:ascii="Times New Roman" w:hAnsi="Times New Roman" w:cs="Times New Roman"/>
        </w:rPr>
        <w:t>.</w:t>
      </w:r>
      <w:r w:rsidR="003736E2" w:rsidRPr="00153341">
        <w:rPr>
          <w:rFonts w:ascii="Times New Roman" w:hAnsi="Times New Roman" w:cs="Times New Roman"/>
        </w:rPr>
        <w:t xml:space="preserve">             </w:t>
      </w:r>
      <w:r w:rsidR="0057643F" w:rsidRPr="00153341">
        <w:rPr>
          <w:rFonts w:ascii="Times New Roman" w:hAnsi="Times New Roman" w:cs="Times New Roman"/>
        </w:rPr>
        <w:t xml:space="preserve">          </w:t>
      </w:r>
      <w:r w:rsidR="00D75436" w:rsidRPr="00153341">
        <w:rPr>
          <w:rFonts w:ascii="Times New Roman" w:hAnsi="Times New Roman" w:cs="Times New Roman"/>
        </w:rPr>
        <w:t xml:space="preserve">  АВВГ    3х1,5-2шт.</w:t>
      </w:r>
      <w:r w:rsidR="00466459" w:rsidRPr="00153341">
        <w:rPr>
          <w:rFonts w:ascii="Times New Roman" w:hAnsi="Times New Roman" w:cs="Times New Roman"/>
        </w:rPr>
        <w:t xml:space="preserve">                </w:t>
      </w:r>
      <w:r w:rsidR="00F63645" w:rsidRPr="00153341">
        <w:rPr>
          <w:rFonts w:ascii="Times New Roman" w:hAnsi="Times New Roman" w:cs="Times New Roman"/>
        </w:rPr>
        <w:t>2АВВГ 2х2,5-6шт.</w:t>
      </w:r>
      <w:r w:rsidR="00466459" w:rsidRPr="00153341">
        <w:rPr>
          <w:rFonts w:ascii="Times New Roman" w:hAnsi="Times New Roman" w:cs="Times New Roman"/>
        </w:rPr>
        <w:t xml:space="preserve">                                              </w:t>
      </w:r>
    </w:p>
    <w:p w:rsidR="00FB0C28" w:rsidRPr="00153341" w:rsidRDefault="00FB0C28" w:rsidP="00CB5B0E">
      <w:pPr>
        <w:rPr>
          <w:rFonts w:ascii="Times New Roman" w:hAnsi="Times New Roman" w:cs="Times New Roman"/>
        </w:rPr>
      </w:pPr>
      <w:r w:rsidRPr="00153341">
        <w:rPr>
          <w:rFonts w:ascii="Times New Roman" w:hAnsi="Times New Roman" w:cs="Times New Roman"/>
        </w:rPr>
        <w:t xml:space="preserve">КГ </w:t>
      </w:r>
      <w:r w:rsidR="00583291" w:rsidRPr="00153341">
        <w:rPr>
          <w:rFonts w:ascii="Times New Roman" w:hAnsi="Times New Roman" w:cs="Times New Roman"/>
        </w:rPr>
        <w:t xml:space="preserve">      </w:t>
      </w:r>
      <w:r w:rsidRPr="00153341">
        <w:rPr>
          <w:rFonts w:ascii="Times New Roman" w:hAnsi="Times New Roman" w:cs="Times New Roman"/>
        </w:rPr>
        <w:t>4</w:t>
      </w:r>
      <w:r w:rsidR="00A832F3" w:rsidRPr="00153341">
        <w:rPr>
          <w:rFonts w:ascii="Times New Roman" w:hAnsi="Times New Roman" w:cs="Times New Roman"/>
        </w:rPr>
        <w:t>х</w:t>
      </w:r>
      <w:r w:rsidR="00E46A28" w:rsidRPr="00153341">
        <w:rPr>
          <w:rFonts w:ascii="Times New Roman" w:hAnsi="Times New Roman" w:cs="Times New Roman"/>
        </w:rPr>
        <w:t>6-2</w:t>
      </w:r>
      <w:r w:rsidR="00824891" w:rsidRPr="00153341">
        <w:rPr>
          <w:rFonts w:ascii="Times New Roman" w:hAnsi="Times New Roman" w:cs="Times New Roman"/>
        </w:rPr>
        <w:t>шт</w:t>
      </w:r>
      <w:r w:rsidRPr="00153341">
        <w:rPr>
          <w:rFonts w:ascii="Times New Roman" w:hAnsi="Times New Roman" w:cs="Times New Roman"/>
        </w:rPr>
        <w:t>.</w:t>
      </w:r>
      <w:r w:rsidR="003736E2" w:rsidRPr="00153341">
        <w:rPr>
          <w:rFonts w:ascii="Times New Roman" w:hAnsi="Times New Roman" w:cs="Times New Roman"/>
        </w:rPr>
        <w:t xml:space="preserve">            </w:t>
      </w:r>
      <w:r w:rsidR="00D75436" w:rsidRPr="00153341">
        <w:rPr>
          <w:rFonts w:ascii="Times New Roman" w:hAnsi="Times New Roman" w:cs="Times New Roman"/>
        </w:rPr>
        <w:t xml:space="preserve">         </w:t>
      </w:r>
      <w:r w:rsidR="0057643F" w:rsidRPr="00153341">
        <w:rPr>
          <w:rFonts w:ascii="Times New Roman" w:hAnsi="Times New Roman" w:cs="Times New Roman"/>
        </w:rPr>
        <w:t xml:space="preserve">   </w:t>
      </w:r>
      <w:r w:rsidR="00D75436" w:rsidRPr="00153341">
        <w:rPr>
          <w:rFonts w:ascii="Times New Roman" w:hAnsi="Times New Roman" w:cs="Times New Roman"/>
        </w:rPr>
        <w:t xml:space="preserve"> </w:t>
      </w:r>
      <w:r w:rsidR="00D53E1E" w:rsidRPr="00153341">
        <w:rPr>
          <w:rFonts w:ascii="Times New Roman" w:hAnsi="Times New Roman" w:cs="Times New Roman"/>
        </w:rPr>
        <w:t>ВВГ        4х25-2шт.</w:t>
      </w:r>
      <w:r w:rsidR="00466459" w:rsidRPr="00153341">
        <w:rPr>
          <w:rFonts w:ascii="Times New Roman" w:hAnsi="Times New Roman" w:cs="Times New Roman"/>
        </w:rPr>
        <w:t xml:space="preserve">       </w:t>
      </w:r>
      <w:r w:rsidR="0057643F" w:rsidRPr="00153341">
        <w:rPr>
          <w:rFonts w:ascii="Times New Roman" w:hAnsi="Times New Roman" w:cs="Times New Roman"/>
        </w:rPr>
        <w:t xml:space="preserve">  </w:t>
      </w:r>
      <w:r w:rsidR="00466459" w:rsidRPr="00153341">
        <w:rPr>
          <w:rFonts w:ascii="Times New Roman" w:hAnsi="Times New Roman" w:cs="Times New Roman"/>
        </w:rPr>
        <w:t xml:space="preserve">       </w:t>
      </w:r>
      <w:proofErr w:type="spellStart"/>
      <w:r w:rsidR="00F63645" w:rsidRPr="00153341">
        <w:rPr>
          <w:rFonts w:ascii="Times New Roman" w:hAnsi="Times New Roman" w:cs="Times New Roman"/>
        </w:rPr>
        <w:t>кВВГ</w:t>
      </w:r>
      <w:proofErr w:type="spellEnd"/>
      <w:r w:rsidR="00F63645" w:rsidRPr="00153341">
        <w:rPr>
          <w:rFonts w:ascii="Times New Roman" w:hAnsi="Times New Roman" w:cs="Times New Roman"/>
        </w:rPr>
        <w:t xml:space="preserve">    10х2,5-2шт.</w:t>
      </w:r>
      <w:r w:rsidR="00466459" w:rsidRPr="00153341">
        <w:rPr>
          <w:rFonts w:ascii="Times New Roman" w:hAnsi="Times New Roman" w:cs="Times New Roman"/>
        </w:rPr>
        <w:t xml:space="preserve">                                                  </w:t>
      </w:r>
    </w:p>
    <w:p w:rsidR="00FB0C28" w:rsidRPr="00153341" w:rsidRDefault="00A832F3" w:rsidP="00CB5B0E">
      <w:pPr>
        <w:rPr>
          <w:rFonts w:ascii="Times New Roman" w:hAnsi="Times New Roman" w:cs="Times New Roman"/>
        </w:rPr>
      </w:pPr>
      <w:r w:rsidRPr="00153341">
        <w:rPr>
          <w:rFonts w:ascii="Times New Roman" w:hAnsi="Times New Roman" w:cs="Times New Roman"/>
        </w:rPr>
        <w:t xml:space="preserve">ВВГ </w:t>
      </w:r>
      <w:r w:rsidR="00583291" w:rsidRPr="00153341">
        <w:rPr>
          <w:rFonts w:ascii="Times New Roman" w:hAnsi="Times New Roman" w:cs="Times New Roman"/>
        </w:rPr>
        <w:t xml:space="preserve">   </w:t>
      </w:r>
      <w:r w:rsidRPr="00153341">
        <w:rPr>
          <w:rFonts w:ascii="Times New Roman" w:hAnsi="Times New Roman" w:cs="Times New Roman"/>
        </w:rPr>
        <w:t>3х</w:t>
      </w:r>
      <w:r w:rsidR="00824891" w:rsidRPr="00153341">
        <w:rPr>
          <w:rFonts w:ascii="Times New Roman" w:hAnsi="Times New Roman" w:cs="Times New Roman"/>
        </w:rPr>
        <w:t>2,5-1шт</w:t>
      </w:r>
      <w:r w:rsidR="00FB0C28" w:rsidRPr="00153341">
        <w:rPr>
          <w:rFonts w:ascii="Times New Roman" w:hAnsi="Times New Roman" w:cs="Times New Roman"/>
        </w:rPr>
        <w:t>.</w:t>
      </w:r>
      <w:r w:rsidR="0057643F" w:rsidRPr="00153341">
        <w:rPr>
          <w:rFonts w:ascii="Times New Roman" w:hAnsi="Times New Roman" w:cs="Times New Roman"/>
        </w:rPr>
        <w:t xml:space="preserve">             </w:t>
      </w:r>
      <w:r w:rsidR="00D53E1E" w:rsidRPr="00153341">
        <w:rPr>
          <w:rFonts w:ascii="Times New Roman" w:hAnsi="Times New Roman" w:cs="Times New Roman"/>
        </w:rPr>
        <w:t xml:space="preserve">         ВВГ        2х1,5-2шт.</w:t>
      </w:r>
      <w:r w:rsidR="00466459" w:rsidRPr="00153341">
        <w:rPr>
          <w:rFonts w:ascii="Times New Roman" w:hAnsi="Times New Roman" w:cs="Times New Roman"/>
        </w:rPr>
        <w:t xml:space="preserve">        </w:t>
      </w:r>
      <w:r w:rsidR="0057643F" w:rsidRPr="00153341">
        <w:rPr>
          <w:rFonts w:ascii="Times New Roman" w:hAnsi="Times New Roman" w:cs="Times New Roman"/>
        </w:rPr>
        <w:t xml:space="preserve">  </w:t>
      </w:r>
      <w:r w:rsidR="00466459" w:rsidRPr="00153341">
        <w:rPr>
          <w:rFonts w:ascii="Times New Roman" w:hAnsi="Times New Roman" w:cs="Times New Roman"/>
        </w:rPr>
        <w:t xml:space="preserve">     </w:t>
      </w:r>
      <w:r w:rsidR="00F63645" w:rsidRPr="00153341">
        <w:rPr>
          <w:rFonts w:ascii="Times New Roman" w:hAnsi="Times New Roman" w:cs="Times New Roman"/>
        </w:rPr>
        <w:t>ВВГ      5х35-5шт.</w:t>
      </w:r>
      <w:r w:rsidR="00466459" w:rsidRPr="00153341">
        <w:rPr>
          <w:rFonts w:ascii="Times New Roman" w:hAnsi="Times New Roman" w:cs="Times New Roman"/>
        </w:rPr>
        <w:t xml:space="preserve">                                              </w:t>
      </w:r>
    </w:p>
    <w:p w:rsidR="00B57342" w:rsidRPr="00153341" w:rsidRDefault="00A832F3" w:rsidP="00CB5B0E">
      <w:pPr>
        <w:rPr>
          <w:rFonts w:ascii="Times New Roman" w:hAnsi="Times New Roman" w:cs="Times New Roman"/>
        </w:rPr>
      </w:pPr>
      <w:r w:rsidRPr="00153341">
        <w:rPr>
          <w:rFonts w:ascii="Times New Roman" w:hAnsi="Times New Roman" w:cs="Times New Roman"/>
        </w:rPr>
        <w:lastRenderedPageBreak/>
        <w:t xml:space="preserve">ВВГ </w:t>
      </w:r>
      <w:r w:rsidR="00583291" w:rsidRPr="00153341">
        <w:rPr>
          <w:rFonts w:ascii="Times New Roman" w:hAnsi="Times New Roman" w:cs="Times New Roman"/>
        </w:rPr>
        <w:t xml:space="preserve">   </w:t>
      </w:r>
      <w:r w:rsidRPr="00153341">
        <w:rPr>
          <w:rFonts w:ascii="Times New Roman" w:hAnsi="Times New Roman" w:cs="Times New Roman"/>
        </w:rPr>
        <w:t>4х</w:t>
      </w:r>
      <w:r w:rsidR="00824891" w:rsidRPr="00153341">
        <w:rPr>
          <w:rFonts w:ascii="Times New Roman" w:hAnsi="Times New Roman" w:cs="Times New Roman"/>
        </w:rPr>
        <w:t>95-1шт</w:t>
      </w:r>
      <w:r w:rsidR="00B57342" w:rsidRPr="00153341">
        <w:rPr>
          <w:rFonts w:ascii="Times New Roman" w:hAnsi="Times New Roman" w:cs="Times New Roman"/>
        </w:rPr>
        <w:t>.</w:t>
      </w:r>
      <w:r w:rsidR="003736E2" w:rsidRPr="00153341">
        <w:rPr>
          <w:rFonts w:ascii="Times New Roman" w:hAnsi="Times New Roman" w:cs="Times New Roman"/>
        </w:rPr>
        <w:t xml:space="preserve">                    </w:t>
      </w:r>
      <w:r w:rsidR="0057643F" w:rsidRPr="00153341">
        <w:rPr>
          <w:rFonts w:ascii="Times New Roman" w:hAnsi="Times New Roman" w:cs="Times New Roman"/>
        </w:rPr>
        <w:t xml:space="preserve">  </w:t>
      </w:r>
      <w:r w:rsidR="00D53E1E" w:rsidRPr="00153341">
        <w:rPr>
          <w:rFonts w:ascii="Times New Roman" w:hAnsi="Times New Roman" w:cs="Times New Roman"/>
        </w:rPr>
        <w:t xml:space="preserve"> ПВС       2х1,5-1шт.</w:t>
      </w:r>
      <w:r w:rsidR="00466459" w:rsidRPr="00153341">
        <w:rPr>
          <w:rFonts w:ascii="Times New Roman" w:hAnsi="Times New Roman" w:cs="Times New Roman"/>
        </w:rPr>
        <w:t xml:space="preserve">          </w:t>
      </w:r>
      <w:r w:rsidR="0057643F" w:rsidRPr="00153341">
        <w:rPr>
          <w:rFonts w:ascii="Times New Roman" w:hAnsi="Times New Roman" w:cs="Times New Roman"/>
        </w:rPr>
        <w:t xml:space="preserve"> </w:t>
      </w:r>
      <w:r w:rsidR="00466459" w:rsidRPr="00153341">
        <w:rPr>
          <w:rFonts w:ascii="Times New Roman" w:hAnsi="Times New Roman" w:cs="Times New Roman"/>
        </w:rPr>
        <w:t xml:space="preserve">    </w:t>
      </w:r>
      <w:r w:rsidR="00F63645" w:rsidRPr="00153341">
        <w:rPr>
          <w:rFonts w:ascii="Times New Roman" w:hAnsi="Times New Roman" w:cs="Times New Roman"/>
        </w:rPr>
        <w:t>ВВГ      4х16-10шт.</w:t>
      </w:r>
      <w:r w:rsidR="00466459" w:rsidRPr="00153341">
        <w:rPr>
          <w:rFonts w:ascii="Times New Roman" w:hAnsi="Times New Roman" w:cs="Times New Roman"/>
        </w:rPr>
        <w:t xml:space="preserve">                                               </w:t>
      </w:r>
    </w:p>
    <w:p w:rsidR="00B57342" w:rsidRPr="00153341" w:rsidRDefault="00A832F3" w:rsidP="00CB5B0E">
      <w:pPr>
        <w:rPr>
          <w:rFonts w:ascii="Times New Roman" w:hAnsi="Times New Roman" w:cs="Times New Roman"/>
        </w:rPr>
      </w:pPr>
      <w:proofErr w:type="gramStart"/>
      <w:r w:rsidRPr="00153341">
        <w:rPr>
          <w:rFonts w:ascii="Times New Roman" w:hAnsi="Times New Roman" w:cs="Times New Roman"/>
        </w:rPr>
        <w:t xml:space="preserve">АВВГ </w:t>
      </w:r>
      <w:r w:rsidR="00583291" w:rsidRPr="00153341">
        <w:rPr>
          <w:rFonts w:ascii="Times New Roman" w:hAnsi="Times New Roman" w:cs="Times New Roman"/>
        </w:rPr>
        <w:t xml:space="preserve"> </w:t>
      </w:r>
      <w:r w:rsidRPr="00153341">
        <w:rPr>
          <w:rFonts w:ascii="Times New Roman" w:hAnsi="Times New Roman" w:cs="Times New Roman"/>
        </w:rPr>
        <w:t>4</w:t>
      </w:r>
      <w:proofErr w:type="gramEnd"/>
      <w:r w:rsidRPr="00153341">
        <w:rPr>
          <w:rFonts w:ascii="Times New Roman" w:hAnsi="Times New Roman" w:cs="Times New Roman"/>
        </w:rPr>
        <w:t>х</w:t>
      </w:r>
      <w:r w:rsidR="00BA434A" w:rsidRPr="00153341">
        <w:rPr>
          <w:rFonts w:ascii="Times New Roman" w:hAnsi="Times New Roman" w:cs="Times New Roman"/>
        </w:rPr>
        <w:t>95-6</w:t>
      </w:r>
      <w:r w:rsidR="00824891" w:rsidRPr="00153341">
        <w:rPr>
          <w:rFonts w:ascii="Times New Roman" w:hAnsi="Times New Roman" w:cs="Times New Roman"/>
        </w:rPr>
        <w:t>шт</w:t>
      </w:r>
      <w:r w:rsidR="00B57342" w:rsidRPr="00153341">
        <w:rPr>
          <w:rFonts w:ascii="Times New Roman" w:hAnsi="Times New Roman" w:cs="Times New Roman"/>
        </w:rPr>
        <w:t>.</w:t>
      </w:r>
      <w:r w:rsidR="003736E2" w:rsidRPr="00153341">
        <w:rPr>
          <w:rFonts w:ascii="Times New Roman" w:hAnsi="Times New Roman" w:cs="Times New Roman"/>
        </w:rPr>
        <w:t xml:space="preserve">                  </w:t>
      </w:r>
      <w:r w:rsidR="0057643F" w:rsidRPr="00153341">
        <w:rPr>
          <w:rFonts w:ascii="Times New Roman" w:hAnsi="Times New Roman" w:cs="Times New Roman"/>
        </w:rPr>
        <w:t xml:space="preserve">    </w:t>
      </w:r>
      <w:r w:rsidR="00D53E1E" w:rsidRPr="00153341">
        <w:rPr>
          <w:rFonts w:ascii="Times New Roman" w:hAnsi="Times New Roman" w:cs="Times New Roman"/>
        </w:rPr>
        <w:t xml:space="preserve"> </w:t>
      </w:r>
      <w:r w:rsidR="00BE78C3" w:rsidRPr="00153341">
        <w:rPr>
          <w:rFonts w:ascii="Times New Roman" w:hAnsi="Times New Roman" w:cs="Times New Roman"/>
        </w:rPr>
        <w:t>ВВГ         4х1,5-1</w:t>
      </w:r>
      <w:r w:rsidR="00D53E1E" w:rsidRPr="00153341">
        <w:rPr>
          <w:rFonts w:ascii="Times New Roman" w:hAnsi="Times New Roman" w:cs="Times New Roman"/>
        </w:rPr>
        <w:t>шт.</w:t>
      </w:r>
      <w:r w:rsidR="00466459" w:rsidRPr="00153341">
        <w:rPr>
          <w:rFonts w:ascii="Times New Roman" w:hAnsi="Times New Roman" w:cs="Times New Roman"/>
        </w:rPr>
        <w:t xml:space="preserve">  </w:t>
      </w:r>
      <w:r w:rsidR="0057643F" w:rsidRPr="00153341">
        <w:rPr>
          <w:rFonts w:ascii="Times New Roman" w:hAnsi="Times New Roman" w:cs="Times New Roman"/>
        </w:rPr>
        <w:t xml:space="preserve">   </w:t>
      </w:r>
      <w:r w:rsidR="00F63645" w:rsidRPr="00153341">
        <w:rPr>
          <w:rFonts w:ascii="Times New Roman" w:hAnsi="Times New Roman" w:cs="Times New Roman"/>
        </w:rPr>
        <w:t xml:space="preserve">       </w:t>
      </w:r>
      <w:r w:rsidR="00466459" w:rsidRPr="00153341">
        <w:rPr>
          <w:rFonts w:ascii="Times New Roman" w:hAnsi="Times New Roman" w:cs="Times New Roman"/>
        </w:rPr>
        <w:t xml:space="preserve"> </w:t>
      </w:r>
      <w:r w:rsidR="00F63645" w:rsidRPr="00153341">
        <w:rPr>
          <w:rFonts w:ascii="Times New Roman" w:hAnsi="Times New Roman" w:cs="Times New Roman"/>
        </w:rPr>
        <w:t>АВВГ   4х16-8шт.</w:t>
      </w:r>
      <w:r w:rsidR="00466459" w:rsidRPr="00153341">
        <w:rPr>
          <w:rFonts w:ascii="Times New Roman" w:hAnsi="Times New Roman" w:cs="Times New Roman"/>
        </w:rPr>
        <w:t xml:space="preserve">                                           </w:t>
      </w:r>
    </w:p>
    <w:p w:rsidR="005A267E" w:rsidRPr="00153341" w:rsidRDefault="00A832F3" w:rsidP="00CB5B0E">
      <w:pPr>
        <w:rPr>
          <w:rFonts w:ascii="Times New Roman" w:hAnsi="Times New Roman" w:cs="Times New Roman"/>
        </w:rPr>
      </w:pPr>
      <w:proofErr w:type="gramStart"/>
      <w:r w:rsidRPr="00153341">
        <w:rPr>
          <w:rFonts w:ascii="Times New Roman" w:hAnsi="Times New Roman" w:cs="Times New Roman"/>
        </w:rPr>
        <w:t xml:space="preserve">АВВГ </w:t>
      </w:r>
      <w:r w:rsidR="00583291" w:rsidRPr="00153341">
        <w:rPr>
          <w:rFonts w:ascii="Times New Roman" w:hAnsi="Times New Roman" w:cs="Times New Roman"/>
        </w:rPr>
        <w:t xml:space="preserve"> </w:t>
      </w:r>
      <w:r w:rsidRPr="00153341">
        <w:rPr>
          <w:rFonts w:ascii="Times New Roman" w:hAnsi="Times New Roman" w:cs="Times New Roman"/>
        </w:rPr>
        <w:t>5</w:t>
      </w:r>
      <w:proofErr w:type="gramEnd"/>
      <w:r w:rsidRPr="00153341">
        <w:rPr>
          <w:rFonts w:ascii="Times New Roman" w:hAnsi="Times New Roman" w:cs="Times New Roman"/>
        </w:rPr>
        <w:t>х</w:t>
      </w:r>
      <w:r w:rsidR="00BE78C3" w:rsidRPr="00153341">
        <w:rPr>
          <w:rFonts w:ascii="Times New Roman" w:hAnsi="Times New Roman" w:cs="Times New Roman"/>
        </w:rPr>
        <w:t>35-2</w:t>
      </w:r>
      <w:r w:rsidR="00824891" w:rsidRPr="00153341">
        <w:rPr>
          <w:rFonts w:ascii="Times New Roman" w:hAnsi="Times New Roman" w:cs="Times New Roman"/>
        </w:rPr>
        <w:t>шт</w:t>
      </w:r>
      <w:r w:rsidR="005A267E" w:rsidRPr="00153341">
        <w:rPr>
          <w:rFonts w:ascii="Times New Roman" w:hAnsi="Times New Roman" w:cs="Times New Roman"/>
        </w:rPr>
        <w:t>.</w:t>
      </w:r>
      <w:r w:rsidR="003736E2" w:rsidRPr="00153341">
        <w:rPr>
          <w:rFonts w:ascii="Times New Roman" w:hAnsi="Times New Roman" w:cs="Times New Roman"/>
        </w:rPr>
        <w:t xml:space="preserve">                </w:t>
      </w:r>
      <w:r w:rsidR="0057643F" w:rsidRPr="00153341">
        <w:rPr>
          <w:rFonts w:ascii="Times New Roman" w:hAnsi="Times New Roman" w:cs="Times New Roman"/>
        </w:rPr>
        <w:t xml:space="preserve">      </w:t>
      </w:r>
      <w:r w:rsidR="00D53E1E" w:rsidRPr="00153341">
        <w:rPr>
          <w:rFonts w:ascii="Times New Roman" w:hAnsi="Times New Roman" w:cs="Times New Roman"/>
        </w:rPr>
        <w:t xml:space="preserve"> КГ           3х1,5-3шт.</w:t>
      </w:r>
      <w:r w:rsidR="0057643F" w:rsidRPr="00153341">
        <w:rPr>
          <w:rFonts w:ascii="Times New Roman" w:hAnsi="Times New Roman" w:cs="Times New Roman"/>
        </w:rPr>
        <w:t xml:space="preserve">    </w:t>
      </w:r>
      <w:r w:rsidR="00466459" w:rsidRPr="00153341">
        <w:rPr>
          <w:rFonts w:ascii="Times New Roman" w:hAnsi="Times New Roman" w:cs="Times New Roman"/>
        </w:rPr>
        <w:t xml:space="preserve">         </w:t>
      </w:r>
      <w:r w:rsidR="00F63645" w:rsidRPr="00153341">
        <w:rPr>
          <w:rFonts w:ascii="Times New Roman" w:hAnsi="Times New Roman" w:cs="Times New Roman"/>
        </w:rPr>
        <w:t>АВВГ   4х90-7шт.</w:t>
      </w:r>
      <w:r w:rsidR="00466459" w:rsidRPr="00153341">
        <w:rPr>
          <w:rFonts w:ascii="Times New Roman" w:hAnsi="Times New Roman" w:cs="Times New Roman"/>
        </w:rPr>
        <w:t xml:space="preserve">                                                  </w:t>
      </w:r>
    </w:p>
    <w:p w:rsidR="005A267E" w:rsidRPr="00153341" w:rsidRDefault="00A832F3" w:rsidP="00CB5B0E">
      <w:pPr>
        <w:rPr>
          <w:rFonts w:ascii="Times New Roman" w:hAnsi="Times New Roman" w:cs="Times New Roman"/>
        </w:rPr>
      </w:pPr>
      <w:r w:rsidRPr="00153341">
        <w:rPr>
          <w:rFonts w:ascii="Times New Roman" w:hAnsi="Times New Roman" w:cs="Times New Roman"/>
        </w:rPr>
        <w:t xml:space="preserve">ВВГ </w:t>
      </w:r>
      <w:r w:rsidR="00583291" w:rsidRPr="00153341">
        <w:rPr>
          <w:rFonts w:ascii="Times New Roman" w:hAnsi="Times New Roman" w:cs="Times New Roman"/>
        </w:rPr>
        <w:t xml:space="preserve">    </w:t>
      </w:r>
      <w:r w:rsidRPr="00153341">
        <w:rPr>
          <w:rFonts w:ascii="Times New Roman" w:hAnsi="Times New Roman" w:cs="Times New Roman"/>
        </w:rPr>
        <w:t>5х</w:t>
      </w:r>
      <w:r w:rsidR="00B81A94" w:rsidRPr="00153341">
        <w:rPr>
          <w:rFonts w:ascii="Times New Roman" w:hAnsi="Times New Roman" w:cs="Times New Roman"/>
        </w:rPr>
        <w:t>50-4</w:t>
      </w:r>
      <w:r w:rsidR="00824891" w:rsidRPr="00153341">
        <w:rPr>
          <w:rFonts w:ascii="Times New Roman" w:hAnsi="Times New Roman" w:cs="Times New Roman"/>
        </w:rPr>
        <w:t>шт</w:t>
      </w:r>
      <w:r w:rsidR="005A267E" w:rsidRPr="00153341">
        <w:rPr>
          <w:rFonts w:ascii="Times New Roman" w:hAnsi="Times New Roman" w:cs="Times New Roman"/>
        </w:rPr>
        <w:t>.</w:t>
      </w:r>
      <w:r w:rsidR="00D53E1E" w:rsidRPr="00153341">
        <w:rPr>
          <w:rFonts w:ascii="Times New Roman" w:hAnsi="Times New Roman" w:cs="Times New Roman"/>
        </w:rPr>
        <w:t xml:space="preserve"> </w:t>
      </w:r>
      <w:r w:rsidR="003736E2" w:rsidRPr="00153341">
        <w:rPr>
          <w:rFonts w:ascii="Times New Roman" w:hAnsi="Times New Roman" w:cs="Times New Roman"/>
        </w:rPr>
        <w:t xml:space="preserve">             </w:t>
      </w:r>
      <w:r w:rsidR="0057643F" w:rsidRPr="00153341">
        <w:rPr>
          <w:rFonts w:ascii="Times New Roman" w:hAnsi="Times New Roman" w:cs="Times New Roman"/>
        </w:rPr>
        <w:t xml:space="preserve">        </w:t>
      </w:r>
      <w:r w:rsidR="00D53E1E" w:rsidRPr="00153341">
        <w:rPr>
          <w:rFonts w:ascii="Times New Roman" w:hAnsi="Times New Roman" w:cs="Times New Roman"/>
        </w:rPr>
        <w:t>ВВГ       4х1,5-6шт.</w:t>
      </w:r>
      <w:r w:rsidR="0057643F" w:rsidRPr="00153341">
        <w:rPr>
          <w:rFonts w:ascii="Times New Roman" w:hAnsi="Times New Roman" w:cs="Times New Roman"/>
        </w:rPr>
        <w:t xml:space="preserve">    </w:t>
      </w:r>
      <w:r w:rsidR="00466459" w:rsidRPr="00153341">
        <w:rPr>
          <w:rFonts w:ascii="Times New Roman" w:hAnsi="Times New Roman" w:cs="Times New Roman"/>
        </w:rPr>
        <w:t xml:space="preserve">        </w:t>
      </w:r>
      <w:r w:rsidR="0057643F" w:rsidRPr="00153341">
        <w:rPr>
          <w:rFonts w:ascii="Times New Roman" w:hAnsi="Times New Roman" w:cs="Times New Roman"/>
        </w:rPr>
        <w:t xml:space="preserve"> </w:t>
      </w:r>
      <w:r w:rsidR="00466459" w:rsidRPr="00153341">
        <w:rPr>
          <w:rFonts w:ascii="Times New Roman" w:hAnsi="Times New Roman" w:cs="Times New Roman"/>
        </w:rPr>
        <w:t xml:space="preserve">  </w:t>
      </w:r>
      <w:r w:rsidR="00F63645" w:rsidRPr="00153341">
        <w:rPr>
          <w:rFonts w:ascii="Times New Roman" w:hAnsi="Times New Roman" w:cs="Times New Roman"/>
        </w:rPr>
        <w:t>АВВГ   3х10-1шт.</w:t>
      </w:r>
      <w:r w:rsidR="00466459" w:rsidRPr="00153341">
        <w:rPr>
          <w:rFonts w:ascii="Times New Roman" w:hAnsi="Times New Roman" w:cs="Times New Roman"/>
        </w:rPr>
        <w:t xml:space="preserve">                                                 </w:t>
      </w:r>
    </w:p>
    <w:p w:rsidR="005A267E" w:rsidRPr="00153341" w:rsidRDefault="005A267E" w:rsidP="00CB5B0E">
      <w:pPr>
        <w:rPr>
          <w:rFonts w:ascii="Times New Roman" w:hAnsi="Times New Roman" w:cs="Times New Roman"/>
        </w:rPr>
      </w:pPr>
      <w:proofErr w:type="gramStart"/>
      <w:r w:rsidRPr="00153341">
        <w:rPr>
          <w:rFonts w:ascii="Times New Roman" w:hAnsi="Times New Roman" w:cs="Times New Roman"/>
        </w:rPr>
        <w:t xml:space="preserve">АВВГ </w:t>
      </w:r>
      <w:r w:rsidR="00583291" w:rsidRPr="00153341">
        <w:rPr>
          <w:rFonts w:ascii="Times New Roman" w:hAnsi="Times New Roman" w:cs="Times New Roman"/>
        </w:rPr>
        <w:t xml:space="preserve"> </w:t>
      </w:r>
      <w:r w:rsidRPr="00153341">
        <w:rPr>
          <w:rFonts w:ascii="Times New Roman" w:hAnsi="Times New Roman" w:cs="Times New Roman"/>
        </w:rPr>
        <w:t>3</w:t>
      </w:r>
      <w:proofErr w:type="gramEnd"/>
      <w:r w:rsidRPr="00153341">
        <w:rPr>
          <w:rFonts w:ascii="Times New Roman" w:hAnsi="Times New Roman" w:cs="Times New Roman"/>
        </w:rPr>
        <w:t>х95+1</w:t>
      </w:r>
      <w:r w:rsidR="00B81A94" w:rsidRPr="00153341">
        <w:rPr>
          <w:rFonts w:ascii="Times New Roman" w:hAnsi="Times New Roman" w:cs="Times New Roman"/>
        </w:rPr>
        <w:t>х35-6</w:t>
      </w:r>
      <w:r w:rsidRPr="00153341">
        <w:rPr>
          <w:rFonts w:ascii="Times New Roman" w:hAnsi="Times New Roman" w:cs="Times New Roman"/>
        </w:rPr>
        <w:t>шт.</w:t>
      </w:r>
      <w:r w:rsidR="0057643F" w:rsidRPr="00153341">
        <w:rPr>
          <w:rFonts w:ascii="Times New Roman" w:hAnsi="Times New Roman" w:cs="Times New Roman"/>
        </w:rPr>
        <w:t xml:space="preserve">            </w:t>
      </w:r>
      <w:r w:rsidR="003736E2" w:rsidRPr="00153341">
        <w:rPr>
          <w:rFonts w:ascii="Times New Roman" w:hAnsi="Times New Roman" w:cs="Times New Roman"/>
        </w:rPr>
        <w:t>ВВГ       3х4-36</w:t>
      </w:r>
      <w:r w:rsidR="00D53E1E" w:rsidRPr="00153341">
        <w:rPr>
          <w:rFonts w:ascii="Times New Roman" w:hAnsi="Times New Roman" w:cs="Times New Roman"/>
        </w:rPr>
        <w:t>шт.</w:t>
      </w:r>
      <w:r w:rsidR="00466459" w:rsidRPr="00153341">
        <w:rPr>
          <w:rFonts w:ascii="Times New Roman" w:hAnsi="Times New Roman" w:cs="Times New Roman"/>
        </w:rPr>
        <w:t xml:space="preserve">     </w:t>
      </w:r>
      <w:r w:rsidR="0057643F" w:rsidRPr="00153341">
        <w:rPr>
          <w:rFonts w:ascii="Times New Roman" w:hAnsi="Times New Roman" w:cs="Times New Roman"/>
        </w:rPr>
        <w:t xml:space="preserve">  </w:t>
      </w:r>
      <w:r w:rsidR="00466459" w:rsidRPr="00153341">
        <w:rPr>
          <w:rFonts w:ascii="Times New Roman" w:hAnsi="Times New Roman" w:cs="Times New Roman"/>
        </w:rPr>
        <w:t xml:space="preserve">       </w:t>
      </w:r>
      <w:r w:rsidR="0057643F" w:rsidRPr="00153341">
        <w:rPr>
          <w:rFonts w:ascii="Times New Roman" w:hAnsi="Times New Roman" w:cs="Times New Roman"/>
        </w:rPr>
        <w:t xml:space="preserve"> </w:t>
      </w:r>
      <w:r w:rsidR="00466459" w:rsidRPr="00153341">
        <w:rPr>
          <w:rFonts w:ascii="Times New Roman" w:hAnsi="Times New Roman" w:cs="Times New Roman"/>
        </w:rPr>
        <w:t xml:space="preserve"> </w:t>
      </w:r>
      <w:r w:rsidR="00F63645" w:rsidRPr="00153341">
        <w:rPr>
          <w:rFonts w:ascii="Times New Roman" w:hAnsi="Times New Roman" w:cs="Times New Roman"/>
        </w:rPr>
        <w:t>АВВГ   4х120-2шт.</w:t>
      </w:r>
      <w:r w:rsidR="00466459" w:rsidRPr="00153341">
        <w:rPr>
          <w:rFonts w:ascii="Times New Roman" w:hAnsi="Times New Roman" w:cs="Times New Roman"/>
        </w:rPr>
        <w:t xml:space="preserve">                                                     </w:t>
      </w:r>
    </w:p>
    <w:p w:rsidR="005A267E" w:rsidRPr="00153341" w:rsidRDefault="005518E0" w:rsidP="00CB5B0E">
      <w:pPr>
        <w:rPr>
          <w:rFonts w:ascii="Times New Roman" w:hAnsi="Times New Roman" w:cs="Times New Roman"/>
        </w:rPr>
      </w:pPr>
      <w:r w:rsidRPr="00153341">
        <w:rPr>
          <w:rFonts w:ascii="Times New Roman" w:hAnsi="Times New Roman" w:cs="Times New Roman"/>
        </w:rPr>
        <w:t xml:space="preserve">КГ </w:t>
      </w:r>
      <w:r w:rsidR="00583291" w:rsidRPr="00153341">
        <w:rPr>
          <w:rFonts w:ascii="Times New Roman" w:hAnsi="Times New Roman" w:cs="Times New Roman"/>
        </w:rPr>
        <w:t xml:space="preserve">      </w:t>
      </w:r>
      <w:r w:rsidR="00E46A28" w:rsidRPr="00153341">
        <w:rPr>
          <w:rFonts w:ascii="Times New Roman" w:hAnsi="Times New Roman" w:cs="Times New Roman"/>
        </w:rPr>
        <w:t>4х2,5-5</w:t>
      </w:r>
      <w:r w:rsidR="005A267E" w:rsidRPr="00153341">
        <w:rPr>
          <w:rFonts w:ascii="Times New Roman" w:hAnsi="Times New Roman" w:cs="Times New Roman"/>
        </w:rPr>
        <w:t>шт.</w:t>
      </w:r>
      <w:r w:rsidR="003736E2" w:rsidRPr="00153341">
        <w:rPr>
          <w:rFonts w:ascii="Times New Roman" w:hAnsi="Times New Roman" w:cs="Times New Roman"/>
        </w:rPr>
        <w:t xml:space="preserve">                     </w:t>
      </w:r>
      <w:r w:rsidR="0057643F" w:rsidRPr="00153341">
        <w:rPr>
          <w:rFonts w:ascii="Times New Roman" w:hAnsi="Times New Roman" w:cs="Times New Roman"/>
        </w:rPr>
        <w:t xml:space="preserve"> </w:t>
      </w:r>
      <w:r w:rsidR="00D53E1E" w:rsidRPr="00153341">
        <w:rPr>
          <w:rFonts w:ascii="Times New Roman" w:hAnsi="Times New Roman" w:cs="Times New Roman"/>
        </w:rPr>
        <w:t>ВВГ       5х10-3шт.</w:t>
      </w:r>
      <w:r w:rsidR="00466459" w:rsidRPr="00153341">
        <w:rPr>
          <w:rFonts w:ascii="Times New Roman" w:hAnsi="Times New Roman" w:cs="Times New Roman"/>
        </w:rPr>
        <w:t xml:space="preserve">       </w:t>
      </w:r>
      <w:r w:rsidR="0057643F" w:rsidRPr="00153341">
        <w:rPr>
          <w:rFonts w:ascii="Times New Roman" w:hAnsi="Times New Roman" w:cs="Times New Roman"/>
        </w:rPr>
        <w:t xml:space="preserve"> </w:t>
      </w:r>
      <w:r w:rsidR="00466459" w:rsidRPr="00153341">
        <w:rPr>
          <w:rFonts w:ascii="Times New Roman" w:hAnsi="Times New Roman" w:cs="Times New Roman"/>
        </w:rPr>
        <w:t xml:space="preserve">       </w:t>
      </w:r>
      <w:r w:rsidR="0057643F" w:rsidRPr="00153341">
        <w:rPr>
          <w:rFonts w:ascii="Times New Roman" w:hAnsi="Times New Roman" w:cs="Times New Roman"/>
        </w:rPr>
        <w:t xml:space="preserve"> </w:t>
      </w:r>
      <w:r w:rsidR="00F63645" w:rsidRPr="00153341">
        <w:rPr>
          <w:rFonts w:ascii="Times New Roman" w:hAnsi="Times New Roman" w:cs="Times New Roman"/>
        </w:rPr>
        <w:t>ВВГ      4х50-5шт.</w:t>
      </w:r>
      <w:r w:rsidR="00466459" w:rsidRPr="00153341">
        <w:rPr>
          <w:rFonts w:ascii="Times New Roman" w:hAnsi="Times New Roman" w:cs="Times New Roman"/>
        </w:rPr>
        <w:t xml:space="preserve">                                                   </w:t>
      </w:r>
    </w:p>
    <w:p w:rsidR="00583291" w:rsidRPr="00153341" w:rsidRDefault="005A267E" w:rsidP="00CB5B0E">
      <w:pPr>
        <w:rPr>
          <w:rFonts w:ascii="Times New Roman" w:hAnsi="Times New Roman" w:cs="Times New Roman"/>
          <w:b/>
        </w:rPr>
      </w:pPr>
      <w:r w:rsidRPr="00153341">
        <w:rPr>
          <w:rFonts w:ascii="Times New Roman" w:hAnsi="Times New Roman" w:cs="Times New Roman"/>
        </w:rPr>
        <w:t xml:space="preserve">ВВГ </w:t>
      </w:r>
      <w:r w:rsidR="00583291" w:rsidRPr="00153341">
        <w:rPr>
          <w:rFonts w:ascii="Times New Roman" w:hAnsi="Times New Roman" w:cs="Times New Roman"/>
        </w:rPr>
        <w:t xml:space="preserve">    </w:t>
      </w:r>
      <w:r w:rsidR="00BE78C3" w:rsidRPr="00153341">
        <w:rPr>
          <w:rFonts w:ascii="Times New Roman" w:hAnsi="Times New Roman" w:cs="Times New Roman"/>
        </w:rPr>
        <w:t>4х2,5-3</w:t>
      </w:r>
      <w:r w:rsidRPr="00153341">
        <w:rPr>
          <w:rFonts w:ascii="Times New Roman" w:hAnsi="Times New Roman" w:cs="Times New Roman"/>
        </w:rPr>
        <w:t>шт.</w:t>
      </w:r>
      <w:r w:rsidR="003736E2" w:rsidRPr="00153341">
        <w:rPr>
          <w:rFonts w:ascii="Times New Roman" w:hAnsi="Times New Roman" w:cs="Times New Roman"/>
          <w:b/>
        </w:rPr>
        <w:t xml:space="preserve">                   </w:t>
      </w:r>
      <w:r w:rsidR="0057643F" w:rsidRPr="00153341">
        <w:rPr>
          <w:rFonts w:ascii="Times New Roman" w:hAnsi="Times New Roman" w:cs="Times New Roman"/>
          <w:b/>
        </w:rPr>
        <w:t xml:space="preserve">   </w:t>
      </w:r>
      <w:r w:rsidR="00D53E1E" w:rsidRPr="00153341">
        <w:rPr>
          <w:rFonts w:ascii="Times New Roman" w:hAnsi="Times New Roman" w:cs="Times New Roman"/>
        </w:rPr>
        <w:t>КГ         4х35-1шт.</w:t>
      </w:r>
      <w:r w:rsidR="00466459" w:rsidRPr="00153341">
        <w:rPr>
          <w:rFonts w:ascii="Times New Roman" w:hAnsi="Times New Roman" w:cs="Times New Roman"/>
          <w:b/>
        </w:rPr>
        <w:t xml:space="preserve">        </w:t>
      </w:r>
      <w:r w:rsidR="0057643F" w:rsidRPr="00153341">
        <w:rPr>
          <w:rFonts w:ascii="Times New Roman" w:hAnsi="Times New Roman" w:cs="Times New Roman"/>
          <w:b/>
        </w:rPr>
        <w:t xml:space="preserve">  </w:t>
      </w:r>
      <w:r w:rsidR="00466459" w:rsidRPr="00153341">
        <w:rPr>
          <w:rFonts w:ascii="Times New Roman" w:hAnsi="Times New Roman" w:cs="Times New Roman"/>
          <w:b/>
        </w:rPr>
        <w:t xml:space="preserve">     </w:t>
      </w:r>
      <w:r w:rsidR="00C646F8" w:rsidRPr="00153341">
        <w:rPr>
          <w:rFonts w:ascii="Times New Roman" w:hAnsi="Times New Roman" w:cs="Times New Roman"/>
          <w:b/>
        </w:rPr>
        <w:t xml:space="preserve"> </w:t>
      </w:r>
      <w:r w:rsidR="00F63645" w:rsidRPr="00153341">
        <w:rPr>
          <w:rFonts w:ascii="Times New Roman" w:hAnsi="Times New Roman" w:cs="Times New Roman"/>
        </w:rPr>
        <w:t>АВВГ   4х50-9шт.</w:t>
      </w:r>
      <w:r w:rsidR="00466459" w:rsidRPr="00153341">
        <w:rPr>
          <w:rFonts w:ascii="Times New Roman" w:hAnsi="Times New Roman" w:cs="Times New Roman"/>
          <w:b/>
        </w:rPr>
        <w:t xml:space="preserve">                                                     </w:t>
      </w:r>
    </w:p>
    <w:p w:rsidR="00583291" w:rsidRPr="00153341" w:rsidRDefault="00F63645" w:rsidP="00CB5B0E">
      <w:pPr>
        <w:rPr>
          <w:rFonts w:ascii="Times New Roman" w:hAnsi="Times New Roman" w:cs="Times New Roman"/>
        </w:rPr>
      </w:pPr>
      <w:r w:rsidRPr="00153341">
        <w:rPr>
          <w:rFonts w:ascii="Times New Roman" w:hAnsi="Times New Roman" w:cs="Times New Roman"/>
        </w:rPr>
        <w:t>ПВ3     4х25-9шт.</w:t>
      </w:r>
      <w:r w:rsidR="0057643F" w:rsidRPr="00153341">
        <w:rPr>
          <w:rFonts w:ascii="Times New Roman" w:hAnsi="Times New Roman" w:cs="Times New Roman"/>
        </w:rPr>
        <w:t xml:space="preserve">                      ВВГ      2х2,5-2шт.</w:t>
      </w:r>
      <w:r w:rsidR="00466459" w:rsidRPr="00153341">
        <w:rPr>
          <w:rFonts w:ascii="Times New Roman" w:hAnsi="Times New Roman" w:cs="Times New Roman"/>
        </w:rPr>
        <w:t xml:space="preserve">                                        </w:t>
      </w:r>
    </w:p>
    <w:p w:rsidR="005A267E" w:rsidRPr="00153341" w:rsidRDefault="003736E2" w:rsidP="00CB5B0E">
      <w:pPr>
        <w:rPr>
          <w:rFonts w:ascii="Times New Roman" w:hAnsi="Times New Roman" w:cs="Times New Roman"/>
        </w:rPr>
      </w:pPr>
      <w:r w:rsidRPr="00153341">
        <w:rPr>
          <w:rFonts w:ascii="Times New Roman" w:hAnsi="Times New Roman" w:cs="Times New Roman"/>
        </w:rPr>
        <w:t xml:space="preserve">             </w:t>
      </w:r>
      <w:r w:rsidR="00BE78C3" w:rsidRPr="00153341">
        <w:rPr>
          <w:rFonts w:ascii="Times New Roman" w:hAnsi="Times New Roman" w:cs="Times New Roman"/>
        </w:rPr>
        <w:t xml:space="preserve">              </w:t>
      </w:r>
      <w:r w:rsidR="00466459" w:rsidRPr="00153341">
        <w:rPr>
          <w:rFonts w:ascii="Times New Roman" w:hAnsi="Times New Roman" w:cs="Times New Roman"/>
        </w:rPr>
        <w:t xml:space="preserve">                                                                 </w:t>
      </w:r>
    </w:p>
    <w:p w:rsidR="00E46A28" w:rsidRPr="00153341" w:rsidRDefault="003736E2" w:rsidP="002C2E0D">
      <w:pPr>
        <w:rPr>
          <w:rFonts w:ascii="Times New Roman" w:hAnsi="Times New Roman" w:cs="Times New Roman"/>
        </w:rPr>
      </w:pPr>
      <w:r w:rsidRPr="00153341">
        <w:rPr>
          <w:rFonts w:ascii="Times New Roman" w:hAnsi="Times New Roman" w:cs="Times New Roman"/>
        </w:rPr>
        <w:t xml:space="preserve">            </w:t>
      </w:r>
    </w:p>
    <w:p w:rsidR="00BC537F" w:rsidRPr="00153341" w:rsidRDefault="00BC537F" w:rsidP="00BC537F">
      <w:pPr>
        <w:jc w:val="center"/>
        <w:rPr>
          <w:rFonts w:ascii="Times New Roman" w:hAnsi="Times New Roman" w:cs="Times New Roman"/>
          <w:b/>
        </w:rPr>
      </w:pPr>
      <w:r w:rsidRPr="00153341">
        <w:rPr>
          <w:rFonts w:ascii="Times New Roman" w:hAnsi="Times New Roman" w:cs="Times New Roman"/>
          <w:b/>
        </w:rPr>
        <w:t>КТП-229</w:t>
      </w:r>
    </w:p>
    <w:p w:rsidR="00BC537F" w:rsidRPr="00153341" w:rsidRDefault="00BC537F" w:rsidP="00BC537F">
      <w:pPr>
        <w:jc w:val="center"/>
        <w:rPr>
          <w:rFonts w:ascii="Times New Roman" w:hAnsi="Times New Roman" w:cs="Times New Roman"/>
          <w:b/>
        </w:rPr>
      </w:pPr>
      <w:r w:rsidRPr="00153341">
        <w:rPr>
          <w:rFonts w:ascii="Times New Roman" w:hAnsi="Times New Roman" w:cs="Times New Roman"/>
          <w:b/>
        </w:rPr>
        <w:t xml:space="preserve">КЛ 0,4 </w:t>
      </w:r>
      <w:proofErr w:type="spellStart"/>
      <w:r w:rsidRPr="00153341">
        <w:rPr>
          <w:rFonts w:ascii="Times New Roman" w:hAnsi="Times New Roman" w:cs="Times New Roman"/>
          <w:b/>
        </w:rPr>
        <w:t>кВ</w:t>
      </w:r>
      <w:proofErr w:type="spellEnd"/>
    </w:p>
    <w:p w:rsidR="00BC537F" w:rsidRPr="00153341" w:rsidRDefault="00BC537F" w:rsidP="00BC537F">
      <w:pPr>
        <w:jc w:val="center"/>
        <w:rPr>
          <w:rFonts w:ascii="Times New Roman" w:hAnsi="Times New Roman" w:cs="Times New Roman"/>
          <w:b/>
        </w:rPr>
      </w:pPr>
      <w:r w:rsidRPr="00153341">
        <w:rPr>
          <w:rFonts w:ascii="Times New Roman" w:hAnsi="Times New Roman" w:cs="Times New Roman"/>
          <w:b/>
        </w:rPr>
        <w:t>РП-1</w:t>
      </w:r>
    </w:p>
    <w:p w:rsidR="00BC537F" w:rsidRPr="00153341" w:rsidRDefault="00BC537F" w:rsidP="00BC537F">
      <w:pPr>
        <w:pStyle w:val="afff5"/>
        <w:numPr>
          <w:ilvl w:val="0"/>
          <w:numId w:val="27"/>
        </w:numPr>
        <w:spacing w:after="160" w:line="259" w:lineRule="auto"/>
        <w:rPr>
          <w:rFonts w:ascii="Times New Roman" w:hAnsi="Times New Roman" w:cs="Times New Roman"/>
        </w:rPr>
      </w:pPr>
      <w:r w:rsidRPr="00153341">
        <w:rPr>
          <w:rFonts w:ascii="Times New Roman" w:hAnsi="Times New Roman" w:cs="Times New Roman"/>
        </w:rPr>
        <w:t>Гр.1 ЩО-27 АВВГ 4*120</w:t>
      </w:r>
    </w:p>
    <w:p w:rsidR="00BC537F" w:rsidRPr="00153341" w:rsidRDefault="00BC537F" w:rsidP="00BC537F">
      <w:pPr>
        <w:pStyle w:val="afff5"/>
        <w:numPr>
          <w:ilvl w:val="0"/>
          <w:numId w:val="27"/>
        </w:numPr>
        <w:spacing w:after="160" w:line="259" w:lineRule="auto"/>
        <w:rPr>
          <w:rFonts w:ascii="Times New Roman" w:hAnsi="Times New Roman" w:cs="Times New Roman"/>
        </w:rPr>
      </w:pPr>
      <w:r w:rsidRPr="00153341">
        <w:rPr>
          <w:rFonts w:ascii="Times New Roman" w:hAnsi="Times New Roman" w:cs="Times New Roman"/>
        </w:rPr>
        <w:t>Гр.1 ЩО-16 АВВГ 4*120</w:t>
      </w:r>
    </w:p>
    <w:p w:rsidR="00BC537F" w:rsidRPr="00153341" w:rsidRDefault="00BC537F" w:rsidP="00BC537F">
      <w:pPr>
        <w:pStyle w:val="afff5"/>
        <w:numPr>
          <w:ilvl w:val="0"/>
          <w:numId w:val="27"/>
        </w:numPr>
        <w:spacing w:after="160" w:line="259" w:lineRule="auto"/>
        <w:rPr>
          <w:rFonts w:ascii="Times New Roman" w:hAnsi="Times New Roman" w:cs="Times New Roman"/>
        </w:rPr>
      </w:pPr>
      <w:r w:rsidRPr="00153341">
        <w:rPr>
          <w:rFonts w:ascii="Times New Roman" w:hAnsi="Times New Roman" w:cs="Times New Roman"/>
        </w:rPr>
        <w:t>Гр.2 ЩО-26 АВВГ 4*120</w:t>
      </w:r>
    </w:p>
    <w:p w:rsidR="00BC537F" w:rsidRPr="00153341" w:rsidRDefault="00BC537F" w:rsidP="00BC537F">
      <w:pPr>
        <w:pStyle w:val="afff5"/>
        <w:numPr>
          <w:ilvl w:val="0"/>
          <w:numId w:val="27"/>
        </w:numPr>
        <w:spacing w:after="160" w:line="259" w:lineRule="auto"/>
        <w:rPr>
          <w:rFonts w:ascii="Times New Roman" w:hAnsi="Times New Roman" w:cs="Times New Roman"/>
        </w:rPr>
      </w:pPr>
      <w:r w:rsidRPr="00153341">
        <w:rPr>
          <w:rFonts w:ascii="Times New Roman" w:hAnsi="Times New Roman" w:cs="Times New Roman"/>
        </w:rPr>
        <w:t>Гр.2 ЩО-14 АВВГ 4*120</w:t>
      </w:r>
    </w:p>
    <w:p w:rsidR="00BC537F" w:rsidRPr="00153341" w:rsidRDefault="00BC537F" w:rsidP="00BC537F">
      <w:pPr>
        <w:pStyle w:val="afff5"/>
        <w:numPr>
          <w:ilvl w:val="0"/>
          <w:numId w:val="27"/>
        </w:numPr>
        <w:spacing w:after="160" w:line="259" w:lineRule="auto"/>
        <w:rPr>
          <w:rFonts w:ascii="Times New Roman" w:hAnsi="Times New Roman" w:cs="Times New Roman"/>
        </w:rPr>
      </w:pPr>
      <w:r w:rsidRPr="00153341">
        <w:rPr>
          <w:rFonts w:ascii="Times New Roman" w:hAnsi="Times New Roman" w:cs="Times New Roman"/>
        </w:rPr>
        <w:t>Гр.3 ЩО-25 АВВГ 4*120</w:t>
      </w:r>
    </w:p>
    <w:p w:rsidR="00BC537F" w:rsidRPr="00153341" w:rsidRDefault="00BC537F" w:rsidP="00BC537F">
      <w:pPr>
        <w:pStyle w:val="afff5"/>
        <w:numPr>
          <w:ilvl w:val="0"/>
          <w:numId w:val="27"/>
        </w:numPr>
        <w:spacing w:after="160" w:line="259" w:lineRule="auto"/>
        <w:rPr>
          <w:rFonts w:ascii="Times New Roman" w:hAnsi="Times New Roman" w:cs="Times New Roman"/>
        </w:rPr>
      </w:pPr>
      <w:r w:rsidRPr="00153341">
        <w:rPr>
          <w:rFonts w:ascii="Times New Roman" w:hAnsi="Times New Roman" w:cs="Times New Roman"/>
        </w:rPr>
        <w:t>Гр.3 ЩО-15 АВВГ 4*120</w:t>
      </w:r>
    </w:p>
    <w:p w:rsidR="00BC537F" w:rsidRPr="00153341" w:rsidRDefault="00BC537F" w:rsidP="00BC537F">
      <w:pPr>
        <w:pStyle w:val="afff5"/>
        <w:numPr>
          <w:ilvl w:val="0"/>
          <w:numId w:val="27"/>
        </w:numPr>
        <w:spacing w:after="160" w:line="259" w:lineRule="auto"/>
        <w:rPr>
          <w:rFonts w:ascii="Times New Roman" w:hAnsi="Times New Roman" w:cs="Times New Roman"/>
        </w:rPr>
      </w:pPr>
      <w:r w:rsidRPr="00153341">
        <w:rPr>
          <w:rFonts w:ascii="Times New Roman" w:hAnsi="Times New Roman" w:cs="Times New Roman"/>
        </w:rPr>
        <w:t>Гр.4 ЩО-28 АВВГ 4*120</w:t>
      </w:r>
    </w:p>
    <w:p w:rsidR="00BC537F" w:rsidRPr="00153341" w:rsidRDefault="00BC537F" w:rsidP="00BC537F">
      <w:pPr>
        <w:pStyle w:val="afff5"/>
        <w:numPr>
          <w:ilvl w:val="0"/>
          <w:numId w:val="27"/>
        </w:numPr>
        <w:spacing w:after="160" w:line="259" w:lineRule="auto"/>
        <w:rPr>
          <w:rFonts w:ascii="Times New Roman" w:hAnsi="Times New Roman" w:cs="Times New Roman"/>
        </w:rPr>
      </w:pPr>
      <w:r w:rsidRPr="00153341">
        <w:rPr>
          <w:rFonts w:ascii="Times New Roman" w:hAnsi="Times New Roman" w:cs="Times New Roman"/>
        </w:rPr>
        <w:t>Гр.5 ЩО-19 АВВГ 4*50</w:t>
      </w:r>
    </w:p>
    <w:p w:rsidR="00BC537F" w:rsidRPr="00153341" w:rsidRDefault="00BC537F" w:rsidP="00BC537F">
      <w:pPr>
        <w:pStyle w:val="afff5"/>
        <w:jc w:val="center"/>
        <w:rPr>
          <w:rFonts w:ascii="Times New Roman" w:hAnsi="Times New Roman" w:cs="Times New Roman"/>
          <w:b/>
        </w:rPr>
      </w:pPr>
      <w:r w:rsidRPr="00153341">
        <w:rPr>
          <w:rFonts w:ascii="Times New Roman" w:hAnsi="Times New Roman" w:cs="Times New Roman"/>
          <w:b/>
        </w:rPr>
        <w:t>РП-2</w:t>
      </w:r>
    </w:p>
    <w:p w:rsidR="00BC537F" w:rsidRPr="00153341" w:rsidRDefault="00BC537F" w:rsidP="00BC537F">
      <w:pPr>
        <w:pStyle w:val="afff5"/>
        <w:numPr>
          <w:ilvl w:val="0"/>
          <w:numId w:val="27"/>
        </w:numPr>
        <w:spacing w:after="160" w:line="259" w:lineRule="auto"/>
        <w:rPr>
          <w:rFonts w:ascii="Times New Roman" w:hAnsi="Times New Roman" w:cs="Times New Roman"/>
        </w:rPr>
      </w:pPr>
      <w:r w:rsidRPr="00153341">
        <w:rPr>
          <w:rFonts w:ascii="Times New Roman" w:hAnsi="Times New Roman" w:cs="Times New Roman"/>
        </w:rPr>
        <w:t>Гр.3 ЩО-27 АВВГ 4*10</w:t>
      </w:r>
    </w:p>
    <w:p w:rsidR="00BC537F" w:rsidRPr="00153341" w:rsidRDefault="00BC537F" w:rsidP="00BC537F">
      <w:pPr>
        <w:pStyle w:val="afff5"/>
        <w:numPr>
          <w:ilvl w:val="0"/>
          <w:numId w:val="27"/>
        </w:numPr>
        <w:spacing w:after="160" w:line="259" w:lineRule="auto"/>
        <w:rPr>
          <w:rFonts w:ascii="Times New Roman" w:hAnsi="Times New Roman" w:cs="Times New Roman"/>
        </w:rPr>
      </w:pPr>
      <w:r w:rsidRPr="00153341">
        <w:rPr>
          <w:rFonts w:ascii="Times New Roman" w:hAnsi="Times New Roman" w:cs="Times New Roman"/>
        </w:rPr>
        <w:t>Гр.4 ЩО-27 АВВГ 4*95</w:t>
      </w:r>
    </w:p>
    <w:p w:rsidR="00BC537F" w:rsidRPr="00153341" w:rsidRDefault="00BC537F" w:rsidP="00BC537F">
      <w:pPr>
        <w:pStyle w:val="afff5"/>
        <w:numPr>
          <w:ilvl w:val="0"/>
          <w:numId w:val="27"/>
        </w:numPr>
        <w:spacing w:after="160" w:line="259" w:lineRule="auto"/>
        <w:rPr>
          <w:rFonts w:ascii="Times New Roman" w:hAnsi="Times New Roman" w:cs="Times New Roman"/>
        </w:rPr>
      </w:pPr>
      <w:r w:rsidRPr="00153341">
        <w:rPr>
          <w:rFonts w:ascii="Times New Roman" w:hAnsi="Times New Roman" w:cs="Times New Roman"/>
        </w:rPr>
        <w:t>Гр.5 ЩО-27 АВВГ 4*95</w:t>
      </w:r>
    </w:p>
    <w:p w:rsidR="00BC537F" w:rsidRPr="00153341" w:rsidRDefault="00BC537F" w:rsidP="00BC537F">
      <w:pPr>
        <w:pStyle w:val="afff5"/>
        <w:jc w:val="center"/>
        <w:rPr>
          <w:rFonts w:ascii="Times New Roman" w:hAnsi="Times New Roman" w:cs="Times New Roman"/>
          <w:b/>
        </w:rPr>
      </w:pPr>
      <w:r w:rsidRPr="00153341">
        <w:rPr>
          <w:rFonts w:ascii="Times New Roman" w:hAnsi="Times New Roman" w:cs="Times New Roman"/>
          <w:b/>
        </w:rPr>
        <w:t>ППА</w:t>
      </w:r>
    </w:p>
    <w:p w:rsidR="00BC537F" w:rsidRPr="00153341" w:rsidRDefault="00BC537F" w:rsidP="00BC537F">
      <w:pPr>
        <w:pStyle w:val="afff5"/>
        <w:numPr>
          <w:ilvl w:val="0"/>
          <w:numId w:val="27"/>
        </w:numPr>
        <w:spacing w:after="160" w:line="259" w:lineRule="auto"/>
        <w:rPr>
          <w:rFonts w:ascii="Times New Roman" w:hAnsi="Times New Roman" w:cs="Times New Roman"/>
        </w:rPr>
      </w:pPr>
      <w:r w:rsidRPr="00153341">
        <w:rPr>
          <w:rFonts w:ascii="Times New Roman" w:hAnsi="Times New Roman" w:cs="Times New Roman"/>
        </w:rPr>
        <w:t>Гр.1 АВВГ 4*150</w:t>
      </w:r>
    </w:p>
    <w:p w:rsidR="00BC537F" w:rsidRPr="00153341" w:rsidRDefault="00BC537F" w:rsidP="00BC537F">
      <w:pPr>
        <w:pStyle w:val="afff5"/>
        <w:jc w:val="center"/>
        <w:rPr>
          <w:rFonts w:ascii="Times New Roman" w:hAnsi="Times New Roman" w:cs="Times New Roman"/>
          <w:b/>
        </w:rPr>
      </w:pPr>
      <w:r w:rsidRPr="00153341">
        <w:rPr>
          <w:rFonts w:ascii="Times New Roman" w:hAnsi="Times New Roman" w:cs="Times New Roman"/>
          <w:b/>
        </w:rPr>
        <w:t>ГРЩ</w:t>
      </w:r>
    </w:p>
    <w:p w:rsidR="00BC537F" w:rsidRPr="00153341" w:rsidRDefault="00BC537F" w:rsidP="00BC537F">
      <w:pPr>
        <w:pStyle w:val="afff5"/>
        <w:numPr>
          <w:ilvl w:val="0"/>
          <w:numId w:val="27"/>
        </w:numPr>
        <w:spacing w:after="160" w:line="259" w:lineRule="auto"/>
        <w:rPr>
          <w:rFonts w:ascii="Times New Roman" w:hAnsi="Times New Roman" w:cs="Times New Roman"/>
        </w:rPr>
      </w:pPr>
      <w:r w:rsidRPr="00153341">
        <w:rPr>
          <w:rFonts w:ascii="Times New Roman" w:hAnsi="Times New Roman" w:cs="Times New Roman"/>
        </w:rPr>
        <w:t>Гр.8 ЩУ ворота №3 АВВГ 4*10</w:t>
      </w:r>
    </w:p>
    <w:p w:rsidR="00BC537F" w:rsidRPr="00153341" w:rsidRDefault="00BC537F" w:rsidP="00BC537F">
      <w:pPr>
        <w:pStyle w:val="afff5"/>
        <w:jc w:val="center"/>
        <w:rPr>
          <w:rFonts w:ascii="Times New Roman" w:hAnsi="Times New Roman" w:cs="Times New Roman"/>
          <w:b/>
        </w:rPr>
      </w:pPr>
      <w:r w:rsidRPr="00153341">
        <w:rPr>
          <w:rFonts w:ascii="Times New Roman" w:hAnsi="Times New Roman" w:cs="Times New Roman"/>
          <w:b/>
        </w:rPr>
        <w:t>РП-2 ЩСН</w:t>
      </w:r>
    </w:p>
    <w:p w:rsidR="00BC537F" w:rsidRPr="00153341" w:rsidRDefault="00BC537F" w:rsidP="00BC537F">
      <w:pPr>
        <w:pStyle w:val="afff5"/>
        <w:numPr>
          <w:ilvl w:val="0"/>
          <w:numId w:val="27"/>
        </w:numPr>
        <w:spacing w:after="160" w:line="259" w:lineRule="auto"/>
        <w:rPr>
          <w:rFonts w:ascii="Times New Roman" w:hAnsi="Times New Roman" w:cs="Times New Roman"/>
        </w:rPr>
      </w:pPr>
      <w:r w:rsidRPr="00153341">
        <w:rPr>
          <w:rFonts w:ascii="Times New Roman" w:hAnsi="Times New Roman" w:cs="Times New Roman"/>
        </w:rPr>
        <w:t>Гр.1 ЩУВ-1 АВВГ 4*6</w:t>
      </w:r>
    </w:p>
    <w:p w:rsidR="00BC537F" w:rsidRPr="00153341" w:rsidRDefault="00BC537F" w:rsidP="00BC537F">
      <w:pPr>
        <w:pStyle w:val="afff5"/>
        <w:numPr>
          <w:ilvl w:val="0"/>
          <w:numId w:val="27"/>
        </w:numPr>
        <w:spacing w:after="160" w:line="259" w:lineRule="auto"/>
        <w:rPr>
          <w:rFonts w:ascii="Times New Roman" w:hAnsi="Times New Roman" w:cs="Times New Roman"/>
        </w:rPr>
      </w:pPr>
      <w:r w:rsidRPr="00153341">
        <w:rPr>
          <w:rFonts w:ascii="Times New Roman" w:hAnsi="Times New Roman" w:cs="Times New Roman"/>
        </w:rPr>
        <w:t>Гр.2 бытовка АВВГ 4*4</w:t>
      </w:r>
    </w:p>
    <w:p w:rsidR="00BC537F" w:rsidRPr="00153341" w:rsidRDefault="00BC537F" w:rsidP="00BC537F">
      <w:pPr>
        <w:pStyle w:val="afff5"/>
        <w:numPr>
          <w:ilvl w:val="0"/>
          <w:numId w:val="27"/>
        </w:numPr>
        <w:spacing w:after="160" w:line="259" w:lineRule="auto"/>
        <w:rPr>
          <w:rFonts w:ascii="Times New Roman" w:hAnsi="Times New Roman" w:cs="Times New Roman"/>
        </w:rPr>
      </w:pPr>
      <w:r w:rsidRPr="00153341">
        <w:rPr>
          <w:rFonts w:ascii="Times New Roman" w:hAnsi="Times New Roman" w:cs="Times New Roman"/>
        </w:rPr>
        <w:t>Гр.3 бытовка АВВГ 4*10</w:t>
      </w:r>
    </w:p>
    <w:p w:rsidR="00BC537F" w:rsidRPr="00153341" w:rsidRDefault="00BC537F" w:rsidP="00BC537F">
      <w:pPr>
        <w:pStyle w:val="afff5"/>
        <w:numPr>
          <w:ilvl w:val="0"/>
          <w:numId w:val="27"/>
        </w:numPr>
        <w:spacing w:after="160" w:line="259" w:lineRule="auto"/>
        <w:rPr>
          <w:rFonts w:ascii="Times New Roman" w:hAnsi="Times New Roman" w:cs="Times New Roman"/>
        </w:rPr>
      </w:pPr>
      <w:r w:rsidRPr="00153341">
        <w:rPr>
          <w:rFonts w:ascii="Times New Roman" w:hAnsi="Times New Roman" w:cs="Times New Roman"/>
        </w:rPr>
        <w:t>Гр.5 ЩО-42 АВВГ 4*10</w:t>
      </w:r>
    </w:p>
    <w:p w:rsidR="00BC537F" w:rsidRPr="00153341" w:rsidRDefault="00BC537F" w:rsidP="00BC537F">
      <w:pPr>
        <w:pStyle w:val="afff5"/>
        <w:numPr>
          <w:ilvl w:val="0"/>
          <w:numId w:val="27"/>
        </w:numPr>
        <w:spacing w:after="160" w:line="259" w:lineRule="auto"/>
        <w:rPr>
          <w:rFonts w:ascii="Times New Roman" w:hAnsi="Times New Roman" w:cs="Times New Roman"/>
        </w:rPr>
      </w:pPr>
      <w:r w:rsidRPr="00153341">
        <w:rPr>
          <w:rFonts w:ascii="Times New Roman" w:hAnsi="Times New Roman" w:cs="Times New Roman"/>
        </w:rPr>
        <w:t>Гр.6 станки АВВГ 4*10</w:t>
      </w:r>
    </w:p>
    <w:p w:rsidR="00BC537F" w:rsidRPr="00153341" w:rsidRDefault="00BC537F" w:rsidP="00BC537F">
      <w:pPr>
        <w:pStyle w:val="afff5"/>
        <w:numPr>
          <w:ilvl w:val="0"/>
          <w:numId w:val="27"/>
        </w:numPr>
        <w:spacing w:after="160" w:line="259" w:lineRule="auto"/>
        <w:rPr>
          <w:rFonts w:ascii="Times New Roman" w:hAnsi="Times New Roman" w:cs="Times New Roman"/>
        </w:rPr>
      </w:pPr>
      <w:r w:rsidRPr="00153341">
        <w:rPr>
          <w:rFonts w:ascii="Times New Roman" w:hAnsi="Times New Roman" w:cs="Times New Roman"/>
        </w:rPr>
        <w:t>Гр.7. ЩО-81 АВВГ 4*10</w:t>
      </w:r>
    </w:p>
    <w:p w:rsidR="00BC537F" w:rsidRPr="00153341" w:rsidRDefault="00BC537F" w:rsidP="00BC537F">
      <w:pPr>
        <w:ind w:left="360"/>
        <w:jc w:val="center"/>
        <w:rPr>
          <w:rFonts w:ascii="Times New Roman" w:hAnsi="Times New Roman" w:cs="Times New Roman"/>
          <w:b/>
        </w:rPr>
      </w:pPr>
      <w:r w:rsidRPr="00153341">
        <w:rPr>
          <w:rFonts w:ascii="Times New Roman" w:hAnsi="Times New Roman" w:cs="Times New Roman"/>
          <w:b/>
        </w:rPr>
        <w:t>АВ</w:t>
      </w:r>
    </w:p>
    <w:p w:rsidR="00BC537F" w:rsidRPr="00153341" w:rsidRDefault="00BC537F" w:rsidP="00BC537F">
      <w:pPr>
        <w:ind w:left="360"/>
        <w:jc w:val="center"/>
        <w:rPr>
          <w:rFonts w:ascii="Times New Roman" w:hAnsi="Times New Roman" w:cs="Times New Roman"/>
          <w:b/>
        </w:rPr>
      </w:pPr>
      <w:r w:rsidRPr="00153341">
        <w:rPr>
          <w:rFonts w:ascii="Times New Roman" w:hAnsi="Times New Roman" w:cs="Times New Roman"/>
          <w:b/>
        </w:rPr>
        <w:t>ГРЩ</w:t>
      </w:r>
    </w:p>
    <w:p w:rsidR="00BC537F" w:rsidRPr="00153341" w:rsidRDefault="00BC537F" w:rsidP="00BC537F">
      <w:pPr>
        <w:pStyle w:val="afff5"/>
        <w:numPr>
          <w:ilvl w:val="0"/>
          <w:numId w:val="28"/>
        </w:numPr>
        <w:spacing w:after="160" w:line="259" w:lineRule="auto"/>
        <w:rPr>
          <w:rFonts w:ascii="Times New Roman" w:hAnsi="Times New Roman" w:cs="Times New Roman"/>
        </w:rPr>
      </w:pPr>
      <w:r w:rsidRPr="00153341">
        <w:rPr>
          <w:rFonts w:ascii="Times New Roman" w:hAnsi="Times New Roman" w:cs="Times New Roman"/>
        </w:rPr>
        <w:t>Ввод ВА 57-39 630 А</w:t>
      </w:r>
    </w:p>
    <w:p w:rsidR="00BC537F" w:rsidRPr="00153341" w:rsidRDefault="00BC537F" w:rsidP="00BC537F">
      <w:pPr>
        <w:pStyle w:val="afff5"/>
        <w:numPr>
          <w:ilvl w:val="0"/>
          <w:numId w:val="28"/>
        </w:numPr>
        <w:spacing w:after="160" w:line="259" w:lineRule="auto"/>
        <w:rPr>
          <w:rFonts w:ascii="Times New Roman" w:hAnsi="Times New Roman" w:cs="Times New Roman"/>
        </w:rPr>
      </w:pPr>
      <w:r w:rsidRPr="00153341">
        <w:rPr>
          <w:rFonts w:ascii="Times New Roman" w:hAnsi="Times New Roman" w:cs="Times New Roman"/>
        </w:rPr>
        <w:t>Гр.8. ВА 04-36 100 А</w:t>
      </w:r>
    </w:p>
    <w:p w:rsidR="00BC537F" w:rsidRPr="00153341" w:rsidRDefault="00BC537F" w:rsidP="00BC537F">
      <w:pPr>
        <w:jc w:val="center"/>
        <w:rPr>
          <w:rFonts w:ascii="Times New Roman" w:hAnsi="Times New Roman" w:cs="Times New Roman"/>
          <w:b/>
        </w:rPr>
      </w:pPr>
      <w:r w:rsidRPr="00153341">
        <w:rPr>
          <w:rFonts w:ascii="Times New Roman" w:hAnsi="Times New Roman" w:cs="Times New Roman"/>
          <w:b/>
        </w:rPr>
        <w:t>РП-1</w:t>
      </w:r>
    </w:p>
    <w:p w:rsidR="00BC537F" w:rsidRPr="00153341" w:rsidRDefault="00BC537F" w:rsidP="00BC537F">
      <w:pPr>
        <w:pStyle w:val="afff5"/>
        <w:numPr>
          <w:ilvl w:val="0"/>
          <w:numId w:val="28"/>
        </w:numPr>
        <w:spacing w:after="160" w:line="259" w:lineRule="auto"/>
        <w:rPr>
          <w:rFonts w:ascii="Times New Roman" w:hAnsi="Times New Roman" w:cs="Times New Roman"/>
        </w:rPr>
      </w:pPr>
      <w:r w:rsidRPr="00153341">
        <w:rPr>
          <w:rFonts w:ascii="Times New Roman" w:hAnsi="Times New Roman" w:cs="Times New Roman"/>
        </w:rPr>
        <w:t>Ввод ВА 57-39 400 А</w:t>
      </w:r>
    </w:p>
    <w:p w:rsidR="00BC537F" w:rsidRPr="00153341" w:rsidRDefault="00BC537F" w:rsidP="00BC537F">
      <w:pPr>
        <w:pStyle w:val="afff5"/>
        <w:numPr>
          <w:ilvl w:val="0"/>
          <w:numId w:val="28"/>
        </w:numPr>
        <w:spacing w:after="160" w:line="259" w:lineRule="auto"/>
        <w:rPr>
          <w:rFonts w:ascii="Times New Roman" w:hAnsi="Times New Roman" w:cs="Times New Roman"/>
        </w:rPr>
      </w:pPr>
      <w:r w:rsidRPr="00153341">
        <w:rPr>
          <w:rFonts w:ascii="Times New Roman" w:hAnsi="Times New Roman" w:cs="Times New Roman"/>
        </w:rPr>
        <w:t>Гр.1 ВА-35 200 А</w:t>
      </w:r>
    </w:p>
    <w:p w:rsidR="00BC537F" w:rsidRPr="00153341" w:rsidRDefault="00BC537F" w:rsidP="00BC537F">
      <w:pPr>
        <w:pStyle w:val="afff5"/>
        <w:numPr>
          <w:ilvl w:val="0"/>
          <w:numId w:val="28"/>
        </w:numPr>
        <w:spacing w:after="160" w:line="259" w:lineRule="auto"/>
        <w:rPr>
          <w:rFonts w:ascii="Times New Roman" w:hAnsi="Times New Roman" w:cs="Times New Roman"/>
        </w:rPr>
      </w:pPr>
      <w:r w:rsidRPr="00153341">
        <w:rPr>
          <w:rFonts w:ascii="Times New Roman" w:hAnsi="Times New Roman" w:cs="Times New Roman"/>
        </w:rPr>
        <w:t>Гр.2 ВА-35 200 А</w:t>
      </w:r>
    </w:p>
    <w:p w:rsidR="00BC537F" w:rsidRPr="00153341" w:rsidRDefault="00BC537F" w:rsidP="00BC537F">
      <w:pPr>
        <w:pStyle w:val="afff5"/>
        <w:numPr>
          <w:ilvl w:val="0"/>
          <w:numId w:val="28"/>
        </w:numPr>
        <w:spacing w:after="160" w:line="259" w:lineRule="auto"/>
        <w:rPr>
          <w:rFonts w:ascii="Times New Roman" w:hAnsi="Times New Roman" w:cs="Times New Roman"/>
        </w:rPr>
      </w:pPr>
      <w:r w:rsidRPr="00153341">
        <w:rPr>
          <w:rFonts w:ascii="Times New Roman" w:hAnsi="Times New Roman" w:cs="Times New Roman"/>
        </w:rPr>
        <w:t>Гр.3 ВА-35 200 А</w:t>
      </w:r>
    </w:p>
    <w:p w:rsidR="00BC537F" w:rsidRPr="00153341" w:rsidRDefault="00BC537F" w:rsidP="00BC537F">
      <w:pPr>
        <w:pStyle w:val="afff5"/>
        <w:numPr>
          <w:ilvl w:val="0"/>
          <w:numId w:val="28"/>
        </w:numPr>
        <w:spacing w:after="160" w:line="259" w:lineRule="auto"/>
        <w:rPr>
          <w:rFonts w:ascii="Times New Roman" w:hAnsi="Times New Roman" w:cs="Times New Roman"/>
        </w:rPr>
      </w:pPr>
      <w:r w:rsidRPr="00153341">
        <w:rPr>
          <w:rFonts w:ascii="Times New Roman" w:hAnsi="Times New Roman" w:cs="Times New Roman"/>
        </w:rPr>
        <w:t>Гр.4 ВА-35 200 А</w:t>
      </w:r>
    </w:p>
    <w:p w:rsidR="00BC537F" w:rsidRPr="00153341" w:rsidRDefault="00BC537F" w:rsidP="00BC537F">
      <w:pPr>
        <w:pStyle w:val="afff5"/>
        <w:numPr>
          <w:ilvl w:val="0"/>
          <w:numId w:val="28"/>
        </w:numPr>
        <w:spacing w:after="160" w:line="259" w:lineRule="auto"/>
        <w:rPr>
          <w:rFonts w:ascii="Times New Roman" w:hAnsi="Times New Roman" w:cs="Times New Roman"/>
        </w:rPr>
      </w:pPr>
      <w:r w:rsidRPr="00153341">
        <w:rPr>
          <w:rFonts w:ascii="Times New Roman" w:hAnsi="Times New Roman" w:cs="Times New Roman"/>
        </w:rPr>
        <w:t>Гр.5 ВА-35 200 А</w:t>
      </w:r>
    </w:p>
    <w:p w:rsidR="00BC537F" w:rsidRPr="00153341" w:rsidRDefault="00BC537F" w:rsidP="00BC537F">
      <w:pPr>
        <w:jc w:val="center"/>
        <w:rPr>
          <w:rFonts w:ascii="Times New Roman" w:hAnsi="Times New Roman" w:cs="Times New Roman"/>
          <w:b/>
        </w:rPr>
      </w:pPr>
      <w:r w:rsidRPr="00153341">
        <w:rPr>
          <w:rFonts w:ascii="Times New Roman" w:hAnsi="Times New Roman" w:cs="Times New Roman"/>
          <w:b/>
        </w:rPr>
        <w:t>РП-2</w:t>
      </w:r>
    </w:p>
    <w:p w:rsidR="00BC537F" w:rsidRPr="00153341" w:rsidRDefault="00BC537F" w:rsidP="00BC537F">
      <w:pPr>
        <w:pStyle w:val="afff5"/>
        <w:numPr>
          <w:ilvl w:val="0"/>
          <w:numId w:val="28"/>
        </w:numPr>
        <w:spacing w:after="160" w:line="259" w:lineRule="auto"/>
        <w:rPr>
          <w:rFonts w:ascii="Times New Roman" w:hAnsi="Times New Roman" w:cs="Times New Roman"/>
        </w:rPr>
      </w:pPr>
      <w:r w:rsidRPr="00153341">
        <w:rPr>
          <w:rFonts w:ascii="Times New Roman" w:hAnsi="Times New Roman" w:cs="Times New Roman"/>
        </w:rPr>
        <w:t>Ввод ВА 57-39 400 А</w:t>
      </w:r>
    </w:p>
    <w:p w:rsidR="00BC537F" w:rsidRPr="00153341" w:rsidRDefault="00BC537F" w:rsidP="00BC537F">
      <w:pPr>
        <w:pStyle w:val="afff5"/>
        <w:numPr>
          <w:ilvl w:val="0"/>
          <w:numId w:val="28"/>
        </w:numPr>
        <w:spacing w:after="160" w:line="259" w:lineRule="auto"/>
        <w:rPr>
          <w:rFonts w:ascii="Times New Roman" w:hAnsi="Times New Roman" w:cs="Times New Roman"/>
        </w:rPr>
      </w:pPr>
      <w:r w:rsidRPr="00153341">
        <w:rPr>
          <w:rFonts w:ascii="Times New Roman" w:hAnsi="Times New Roman" w:cs="Times New Roman"/>
        </w:rPr>
        <w:t>Гр.3 ВА-57-39 200 А</w:t>
      </w:r>
    </w:p>
    <w:p w:rsidR="00BC537F" w:rsidRPr="00153341" w:rsidRDefault="00BC537F" w:rsidP="00BC537F">
      <w:pPr>
        <w:pStyle w:val="afff5"/>
        <w:numPr>
          <w:ilvl w:val="0"/>
          <w:numId w:val="28"/>
        </w:numPr>
        <w:spacing w:after="160" w:line="259" w:lineRule="auto"/>
        <w:rPr>
          <w:rFonts w:ascii="Times New Roman" w:hAnsi="Times New Roman" w:cs="Times New Roman"/>
        </w:rPr>
      </w:pPr>
      <w:r w:rsidRPr="00153341">
        <w:rPr>
          <w:rFonts w:ascii="Times New Roman" w:hAnsi="Times New Roman" w:cs="Times New Roman"/>
        </w:rPr>
        <w:t>Гр.4 ВА-57-39 200 А</w:t>
      </w:r>
    </w:p>
    <w:p w:rsidR="00BC537F" w:rsidRPr="00153341" w:rsidRDefault="00BC537F" w:rsidP="00BC537F">
      <w:pPr>
        <w:pStyle w:val="afff5"/>
        <w:numPr>
          <w:ilvl w:val="0"/>
          <w:numId w:val="28"/>
        </w:numPr>
        <w:spacing w:after="160" w:line="259" w:lineRule="auto"/>
        <w:rPr>
          <w:rFonts w:ascii="Times New Roman" w:hAnsi="Times New Roman" w:cs="Times New Roman"/>
        </w:rPr>
      </w:pPr>
      <w:r w:rsidRPr="00153341">
        <w:rPr>
          <w:rFonts w:ascii="Times New Roman" w:hAnsi="Times New Roman" w:cs="Times New Roman"/>
        </w:rPr>
        <w:t>Гр.5 ВА-57-39 200 А</w:t>
      </w:r>
    </w:p>
    <w:p w:rsidR="00BC537F" w:rsidRPr="00153341" w:rsidRDefault="00BC537F" w:rsidP="00BC537F">
      <w:pPr>
        <w:jc w:val="center"/>
        <w:rPr>
          <w:rFonts w:ascii="Times New Roman" w:hAnsi="Times New Roman" w:cs="Times New Roman"/>
          <w:b/>
        </w:rPr>
      </w:pPr>
      <w:r w:rsidRPr="00153341">
        <w:rPr>
          <w:rFonts w:ascii="Times New Roman" w:hAnsi="Times New Roman" w:cs="Times New Roman"/>
          <w:b/>
        </w:rPr>
        <w:t>РП-2 ЩСН</w:t>
      </w:r>
    </w:p>
    <w:p w:rsidR="00BC537F" w:rsidRPr="00153341" w:rsidRDefault="00BC537F" w:rsidP="00BC537F">
      <w:pPr>
        <w:pStyle w:val="afff5"/>
        <w:numPr>
          <w:ilvl w:val="0"/>
          <w:numId w:val="28"/>
        </w:numPr>
        <w:spacing w:after="160" w:line="259" w:lineRule="auto"/>
        <w:rPr>
          <w:rFonts w:ascii="Times New Roman" w:hAnsi="Times New Roman" w:cs="Times New Roman"/>
        </w:rPr>
      </w:pPr>
      <w:r w:rsidRPr="00153341">
        <w:rPr>
          <w:rFonts w:ascii="Times New Roman" w:hAnsi="Times New Roman" w:cs="Times New Roman"/>
        </w:rPr>
        <w:lastRenderedPageBreak/>
        <w:t>Гр.1 А-37 160 А</w:t>
      </w:r>
    </w:p>
    <w:p w:rsidR="00BC537F" w:rsidRPr="00153341" w:rsidRDefault="00BC537F" w:rsidP="00BC537F">
      <w:pPr>
        <w:pStyle w:val="afff5"/>
        <w:numPr>
          <w:ilvl w:val="0"/>
          <w:numId w:val="28"/>
        </w:numPr>
        <w:spacing w:after="160" w:line="259" w:lineRule="auto"/>
        <w:rPr>
          <w:rFonts w:ascii="Times New Roman" w:hAnsi="Times New Roman" w:cs="Times New Roman"/>
        </w:rPr>
      </w:pPr>
      <w:r w:rsidRPr="00153341">
        <w:rPr>
          <w:rFonts w:ascii="Times New Roman" w:hAnsi="Times New Roman" w:cs="Times New Roman"/>
        </w:rPr>
        <w:t>Гр.1 А-37 160 А</w:t>
      </w:r>
    </w:p>
    <w:p w:rsidR="00BC537F" w:rsidRPr="00153341" w:rsidRDefault="00BC537F" w:rsidP="00BC537F">
      <w:pPr>
        <w:pStyle w:val="afff5"/>
        <w:numPr>
          <w:ilvl w:val="0"/>
          <w:numId w:val="28"/>
        </w:numPr>
        <w:spacing w:after="160" w:line="259" w:lineRule="auto"/>
        <w:rPr>
          <w:rFonts w:ascii="Times New Roman" w:hAnsi="Times New Roman" w:cs="Times New Roman"/>
        </w:rPr>
      </w:pPr>
      <w:r w:rsidRPr="00153341">
        <w:rPr>
          <w:rFonts w:ascii="Times New Roman" w:hAnsi="Times New Roman" w:cs="Times New Roman"/>
        </w:rPr>
        <w:t>Гр.1 А-37 160 А</w:t>
      </w:r>
    </w:p>
    <w:p w:rsidR="00BC537F" w:rsidRPr="00153341" w:rsidRDefault="00BC537F" w:rsidP="00BC537F">
      <w:pPr>
        <w:pStyle w:val="afff5"/>
        <w:numPr>
          <w:ilvl w:val="0"/>
          <w:numId w:val="28"/>
        </w:numPr>
        <w:spacing w:after="160" w:line="259" w:lineRule="auto"/>
        <w:rPr>
          <w:rFonts w:ascii="Times New Roman" w:hAnsi="Times New Roman" w:cs="Times New Roman"/>
        </w:rPr>
      </w:pPr>
      <w:r w:rsidRPr="00153341">
        <w:rPr>
          <w:rFonts w:ascii="Times New Roman" w:hAnsi="Times New Roman" w:cs="Times New Roman"/>
        </w:rPr>
        <w:t>Гр.1 А-37 60 А</w:t>
      </w:r>
    </w:p>
    <w:p w:rsidR="00BC537F" w:rsidRPr="00153341" w:rsidRDefault="00BC537F" w:rsidP="00BC537F">
      <w:pPr>
        <w:pStyle w:val="afff5"/>
        <w:numPr>
          <w:ilvl w:val="0"/>
          <w:numId w:val="28"/>
        </w:numPr>
        <w:spacing w:after="160" w:line="259" w:lineRule="auto"/>
        <w:rPr>
          <w:rFonts w:ascii="Times New Roman" w:hAnsi="Times New Roman" w:cs="Times New Roman"/>
        </w:rPr>
      </w:pPr>
      <w:r w:rsidRPr="00153341">
        <w:rPr>
          <w:rFonts w:ascii="Times New Roman" w:hAnsi="Times New Roman" w:cs="Times New Roman"/>
        </w:rPr>
        <w:t>Гр.1 А-37 60 А</w:t>
      </w:r>
    </w:p>
    <w:p w:rsidR="00BC537F" w:rsidRPr="00153341" w:rsidRDefault="00BC537F" w:rsidP="00BC537F">
      <w:pPr>
        <w:pStyle w:val="afff5"/>
        <w:numPr>
          <w:ilvl w:val="0"/>
          <w:numId w:val="28"/>
        </w:numPr>
        <w:spacing w:after="160" w:line="259" w:lineRule="auto"/>
        <w:rPr>
          <w:rFonts w:ascii="Times New Roman" w:hAnsi="Times New Roman" w:cs="Times New Roman"/>
        </w:rPr>
      </w:pPr>
      <w:r w:rsidRPr="00153341">
        <w:rPr>
          <w:rFonts w:ascii="Times New Roman" w:hAnsi="Times New Roman" w:cs="Times New Roman"/>
        </w:rPr>
        <w:t>Гр.1 А-37 60 А</w:t>
      </w:r>
    </w:p>
    <w:p w:rsidR="00BC537F" w:rsidRPr="00153341" w:rsidRDefault="00BC537F" w:rsidP="00BC537F">
      <w:pPr>
        <w:pStyle w:val="afff5"/>
        <w:numPr>
          <w:ilvl w:val="0"/>
          <w:numId w:val="28"/>
        </w:numPr>
        <w:spacing w:after="160" w:line="259" w:lineRule="auto"/>
        <w:rPr>
          <w:rFonts w:ascii="Times New Roman" w:hAnsi="Times New Roman" w:cs="Times New Roman"/>
        </w:rPr>
      </w:pPr>
      <w:r w:rsidRPr="00153341">
        <w:rPr>
          <w:rFonts w:ascii="Times New Roman" w:hAnsi="Times New Roman" w:cs="Times New Roman"/>
        </w:rPr>
        <w:t>Гр.1 А-37 60 А</w:t>
      </w:r>
    </w:p>
    <w:p w:rsidR="00BC537F" w:rsidRPr="00153341" w:rsidRDefault="00BC537F" w:rsidP="00BC537F">
      <w:pPr>
        <w:ind w:left="720"/>
        <w:jc w:val="center"/>
        <w:rPr>
          <w:rFonts w:ascii="Times New Roman" w:hAnsi="Times New Roman" w:cs="Times New Roman"/>
          <w:b/>
        </w:rPr>
      </w:pPr>
      <w:r w:rsidRPr="00153341">
        <w:rPr>
          <w:rFonts w:ascii="Times New Roman" w:hAnsi="Times New Roman" w:cs="Times New Roman"/>
          <w:b/>
        </w:rPr>
        <w:t>ППА</w:t>
      </w:r>
    </w:p>
    <w:p w:rsidR="00BC537F" w:rsidRPr="00153341" w:rsidRDefault="00BC537F" w:rsidP="00BC537F">
      <w:pPr>
        <w:pStyle w:val="afff5"/>
        <w:numPr>
          <w:ilvl w:val="0"/>
          <w:numId w:val="28"/>
        </w:numPr>
        <w:spacing w:after="160" w:line="259" w:lineRule="auto"/>
        <w:rPr>
          <w:rFonts w:ascii="Times New Roman" w:hAnsi="Times New Roman" w:cs="Times New Roman"/>
          <w:b/>
        </w:rPr>
      </w:pPr>
      <w:r w:rsidRPr="00153341">
        <w:rPr>
          <w:rFonts w:ascii="Times New Roman" w:hAnsi="Times New Roman" w:cs="Times New Roman"/>
        </w:rPr>
        <w:t>Гр.1 А-31 И 400 А</w:t>
      </w:r>
    </w:p>
    <w:p w:rsidR="00BC537F" w:rsidRPr="00153341" w:rsidRDefault="00BC537F" w:rsidP="00BC537F">
      <w:pPr>
        <w:ind w:left="720"/>
        <w:jc w:val="center"/>
        <w:rPr>
          <w:rFonts w:ascii="Times New Roman" w:hAnsi="Times New Roman" w:cs="Times New Roman"/>
          <w:b/>
        </w:rPr>
      </w:pPr>
      <w:r w:rsidRPr="00153341">
        <w:rPr>
          <w:rFonts w:ascii="Times New Roman" w:hAnsi="Times New Roman" w:cs="Times New Roman"/>
          <w:b/>
        </w:rPr>
        <w:t xml:space="preserve">РУ-0,4 </w:t>
      </w:r>
      <w:proofErr w:type="spellStart"/>
      <w:r w:rsidRPr="00153341">
        <w:rPr>
          <w:rFonts w:ascii="Times New Roman" w:hAnsi="Times New Roman" w:cs="Times New Roman"/>
          <w:b/>
        </w:rPr>
        <w:t>кВ</w:t>
      </w:r>
      <w:proofErr w:type="spellEnd"/>
    </w:p>
    <w:p w:rsidR="00BC537F" w:rsidRPr="00153341" w:rsidRDefault="00BC537F" w:rsidP="00BC537F">
      <w:pPr>
        <w:pStyle w:val="afff5"/>
        <w:numPr>
          <w:ilvl w:val="0"/>
          <w:numId w:val="28"/>
        </w:numPr>
        <w:spacing w:after="160" w:line="259" w:lineRule="auto"/>
        <w:rPr>
          <w:rFonts w:ascii="Times New Roman" w:hAnsi="Times New Roman" w:cs="Times New Roman"/>
          <w:b/>
        </w:rPr>
      </w:pPr>
      <w:r w:rsidRPr="00153341">
        <w:rPr>
          <w:rFonts w:ascii="Times New Roman" w:hAnsi="Times New Roman" w:cs="Times New Roman"/>
        </w:rPr>
        <w:t>Э-16 в 1600 А</w:t>
      </w:r>
    </w:p>
    <w:p w:rsidR="00BC537F" w:rsidRPr="00153341" w:rsidRDefault="00BC537F" w:rsidP="00BC537F">
      <w:pPr>
        <w:pStyle w:val="afff5"/>
        <w:numPr>
          <w:ilvl w:val="0"/>
          <w:numId w:val="28"/>
        </w:numPr>
        <w:spacing w:after="160" w:line="259" w:lineRule="auto"/>
        <w:rPr>
          <w:rFonts w:ascii="Times New Roman" w:hAnsi="Times New Roman" w:cs="Times New Roman"/>
          <w:b/>
        </w:rPr>
      </w:pPr>
      <w:r w:rsidRPr="00153341">
        <w:rPr>
          <w:rFonts w:ascii="Times New Roman" w:hAnsi="Times New Roman" w:cs="Times New Roman"/>
        </w:rPr>
        <w:t>Э-16 в 1600 А</w:t>
      </w:r>
    </w:p>
    <w:p w:rsidR="00BC537F" w:rsidRPr="00153341" w:rsidRDefault="00BC537F" w:rsidP="00BC537F">
      <w:pPr>
        <w:pStyle w:val="afff5"/>
        <w:numPr>
          <w:ilvl w:val="0"/>
          <w:numId w:val="28"/>
        </w:numPr>
        <w:spacing w:after="160" w:line="259" w:lineRule="auto"/>
        <w:rPr>
          <w:rFonts w:ascii="Times New Roman" w:hAnsi="Times New Roman" w:cs="Times New Roman"/>
          <w:b/>
        </w:rPr>
      </w:pPr>
      <w:r w:rsidRPr="00153341">
        <w:rPr>
          <w:rFonts w:ascii="Times New Roman" w:hAnsi="Times New Roman" w:cs="Times New Roman"/>
        </w:rPr>
        <w:t>Э-16 в 1600 А</w:t>
      </w:r>
    </w:p>
    <w:p w:rsidR="00BC537F" w:rsidRPr="00153341" w:rsidRDefault="00BC537F" w:rsidP="00BC537F">
      <w:pPr>
        <w:pStyle w:val="afff5"/>
        <w:numPr>
          <w:ilvl w:val="0"/>
          <w:numId w:val="28"/>
        </w:numPr>
        <w:spacing w:after="160" w:line="259" w:lineRule="auto"/>
        <w:rPr>
          <w:rFonts w:ascii="Times New Roman" w:hAnsi="Times New Roman" w:cs="Times New Roman"/>
          <w:b/>
        </w:rPr>
      </w:pPr>
      <w:r w:rsidRPr="00153341">
        <w:rPr>
          <w:rFonts w:ascii="Times New Roman" w:hAnsi="Times New Roman" w:cs="Times New Roman"/>
        </w:rPr>
        <w:t>Э-16 в 1600 А</w:t>
      </w:r>
    </w:p>
    <w:p w:rsidR="00BC537F" w:rsidRPr="00153341" w:rsidRDefault="00BC537F" w:rsidP="00BC537F">
      <w:pPr>
        <w:pStyle w:val="afff5"/>
        <w:numPr>
          <w:ilvl w:val="0"/>
          <w:numId w:val="28"/>
        </w:numPr>
        <w:spacing w:after="160" w:line="259" w:lineRule="auto"/>
        <w:rPr>
          <w:rFonts w:ascii="Times New Roman" w:hAnsi="Times New Roman" w:cs="Times New Roman"/>
          <w:b/>
        </w:rPr>
      </w:pPr>
      <w:r w:rsidRPr="00153341">
        <w:rPr>
          <w:rFonts w:ascii="Times New Roman" w:hAnsi="Times New Roman" w:cs="Times New Roman"/>
        </w:rPr>
        <w:t>Э-16 в 1600 А</w:t>
      </w:r>
    </w:p>
    <w:p w:rsidR="00BC537F" w:rsidRPr="00153341" w:rsidRDefault="00BC537F" w:rsidP="00BC537F">
      <w:pPr>
        <w:pStyle w:val="afff5"/>
        <w:numPr>
          <w:ilvl w:val="0"/>
          <w:numId w:val="28"/>
        </w:numPr>
        <w:spacing w:after="160" w:line="259" w:lineRule="auto"/>
        <w:rPr>
          <w:rFonts w:ascii="Times New Roman" w:hAnsi="Times New Roman" w:cs="Times New Roman"/>
          <w:b/>
        </w:rPr>
      </w:pPr>
      <w:r w:rsidRPr="00153341">
        <w:rPr>
          <w:rFonts w:ascii="Times New Roman" w:hAnsi="Times New Roman" w:cs="Times New Roman"/>
        </w:rPr>
        <w:t>Э-16 в 1600 А</w:t>
      </w:r>
    </w:p>
    <w:p w:rsidR="00BC537F" w:rsidRPr="00153341" w:rsidRDefault="00BC537F" w:rsidP="00BC537F">
      <w:pPr>
        <w:pStyle w:val="afff5"/>
        <w:numPr>
          <w:ilvl w:val="0"/>
          <w:numId w:val="28"/>
        </w:numPr>
        <w:spacing w:after="160" w:line="259" w:lineRule="auto"/>
        <w:rPr>
          <w:rFonts w:ascii="Times New Roman" w:hAnsi="Times New Roman" w:cs="Times New Roman"/>
          <w:b/>
        </w:rPr>
      </w:pPr>
      <w:r w:rsidRPr="00153341">
        <w:rPr>
          <w:rFonts w:ascii="Times New Roman" w:hAnsi="Times New Roman" w:cs="Times New Roman"/>
        </w:rPr>
        <w:t>Э-16 в 1600 А</w:t>
      </w:r>
    </w:p>
    <w:p w:rsidR="00BC537F" w:rsidRPr="00153341" w:rsidRDefault="00BC537F" w:rsidP="00BC537F">
      <w:pPr>
        <w:pStyle w:val="afff5"/>
        <w:numPr>
          <w:ilvl w:val="0"/>
          <w:numId w:val="28"/>
        </w:numPr>
        <w:spacing w:after="160" w:line="259" w:lineRule="auto"/>
        <w:rPr>
          <w:rFonts w:ascii="Times New Roman" w:hAnsi="Times New Roman" w:cs="Times New Roman"/>
          <w:b/>
        </w:rPr>
      </w:pPr>
      <w:r w:rsidRPr="00153341">
        <w:rPr>
          <w:rFonts w:ascii="Times New Roman" w:hAnsi="Times New Roman" w:cs="Times New Roman"/>
        </w:rPr>
        <w:t>Э-16 в 1600 А</w:t>
      </w:r>
    </w:p>
    <w:p w:rsidR="00BC537F" w:rsidRPr="00153341" w:rsidRDefault="00BC537F" w:rsidP="00BC537F">
      <w:pPr>
        <w:pStyle w:val="afff5"/>
        <w:numPr>
          <w:ilvl w:val="0"/>
          <w:numId w:val="28"/>
        </w:numPr>
        <w:spacing w:after="160" w:line="259" w:lineRule="auto"/>
        <w:rPr>
          <w:rFonts w:ascii="Times New Roman" w:hAnsi="Times New Roman" w:cs="Times New Roman"/>
          <w:b/>
        </w:rPr>
      </w:pPr>
      <w:r w:rsidRPr="00153341">
        <w:rPr>
          <w:rFonts w:ascii="Times New Roman" w:hAnsi="Times New Roman" w:cs="Times New Roman"/>
        </w:rPr>
        <w:t>Э-16 в 1600 А</w:t>
      </w:r>
    </w:p>
    <w:p w:rsidR="00BC537F" w:rsidRPr="00153341" w:rsidRDefault="00BC537F" w:rsidP="00BC537F">
      <w:pPr>
        <w:pStyle w:val="afff5"/>
        <w:numPr>
          <w:ilvl w:val="0"/>
          <w:numId w:val="28"/>
        </w:numPr>
        <w:spacing w:after="160" w:line="259" w:lineRule="auto"/>
        <w:rPr>
          <w:rFonts w:ascii="Times New Roman" w:hAnsi="Times New Roman" w:cs="Times New Roman"/>
          <w:b/>
        </w:rPr>
      </w:pPr>
      <w:r w:rsidRPr="00153341">
        <w:rPr>
          <w:rFonts w:ascii="Times New Roman" w:hAnsi="Times New Roman" w:cs="Times New Roman"/>
        </w:rPr>
        <w:t>Э-16 в 1600 А</w:t>
      </w:r>
    </w:p>
    <w:p w:rsidR="00BC537F" w:rsidRPr="00153341" w:rsidRDefault="00BC537F" w:rsidP="00BC537F">
      <w:pPr>
        <w:jc w:val="center"/>
        <w:rPr>
          <w:rFonts w:ascii="Times New Roman" w:hAnsi="Times New Roman" w:cs="Times New Roman"/>
          <w:b/>
        </w:rPr>
      </w:pPr>
      <w:r w:rsidRPr="00153341">
        <w:rPr>
          <w:rFonts w:ascii="Times New Roman" w:hAnsi="Times New Roman" w:cs="Times New Roman"/>
          <w:b/>
        </w:rPr>
        <w:t>Трансформаторы</w:t>
      </w:r>
    </w:p>
    <w:p w:rsidR="00BC537F" w:rsidRPr="00153341" w:rsidRDefault="00BC537F" w:rsidP="00BC537F">
      <w:pPr>
        <w:pStyle w:val="afff5"/>
        <w:numPr>
          <w:ilvl w:val="0"/>
          <w:numId w:val="29"/>
        </w:numPr>
        <w:spacing w:after="160" w:line="259" w:lineRule="auto"/>
        <w:rPr>
          <w:rFonts w:ascii="Times New Roman" w:hAnsi="Times New Roman" w:cs="Times New Roman"/>
        </w:rPr>
      </w:pPr>
      <w:r w:rsidRPr="00153341">
        <w:rPr>
          <w:rFonts w:ascii="Times New Roman" w:hAnsi="Times New Roman" w:cs="Times New Roman"/>
        </w:rPr>
        <w:t>ТНЗ-1600 10/0.4 №1650</w:t>
      </w:r>
    </w:p>
    <w:p w:rsidR="00BC537F" w:rsidRPr="00153341" w:rsidRDefault="00BC537F" w:rsidP="00BC537F">
      <w:pPr>
        <w:pStyle w:val="afff5"/>
        <w:numPr>
          <w:ilvl w:val="0"/>
          <w:numId w:val="29"/>
        </w:numPr>
        <w:spacing w:after="160" w:line="259" w:lineRule="auto"/>
        <w:rPr>
          <w:rFonts w:ascii="Times New Roman" w:hAnsi="Times New Roman" w:cs="Times New Roman"/>
        </w:rPr>
      </w:pPr>
      <w:r w:rsidRPr="00153341">
        <w:rPr>
          <w:rFonts w:ascii="Times New Roman" w:hAnsi="Times New Roman" w:cs="Times New Roman"/>
        </w:rPr>
        <w:t>ТНЗ-1600 10/0.</w:t>
      </w:r>
      <w:proofErr w:type="gramStart"/>
      <w:r w:rsidRPr="00153341">
        <w:rPr>
          <w:rFonts w:ascii="Times New Roman" w:hAnsi="Times New Roman" w:cs="Times New Roman"/>
        </w:rPr>
        <w:t>4  №</w:t>
      </w:r>
      <w:proofErr w:type="gramEnd"/>
      <w:r w:rsidRPr="00153341">
        <w:rPr>
          <w:rFonts w:ascii="Times New Roman" w:hAnsi="Times New Roman" w:cs="Times New Roman"/>
        </w:rPr>
        <w:t>4674</w:t>
      </w:r>
    </w:p>
    <w:p w:rsidR="00BC537F" w:rsidRPr="00153341" w:rsidRDefault="00BC537F" w:rsidP="00BC537F">
      <w:pPr>
        <w:pStyle w:val="afff5"/>
        <w:rPr>
          <w:rFonts w:ascii="Times New Roman" w:hAnsi="Times New Roman" w:cs="Times New Roman"/>
          <w:b/>
        </w:rPr>
      </w:pPr>
    </w:p>
    <w:p w:rsidR="00BC537F" w:rsidRPr="00153341" w:rsidRDefault="00BC537F" w:rsidP="00BC537F">
      <w:pPr>
        <w:pStyle w:val="afff5"/>
        <w:jc w:val="center"/>
        <w:rPr>
          <w:rFonts w:ascii="Times New Roman" w:hAnsi="Times New Roman" w:cs="Times New Roman"/>
          <w:b/>
        </w:rPr>
      </w:pPr>
      <w:r w:rsidRPr="00153341">
        <w:rPr>
          <w:rFonts w:ascii="Times New Roman" w:hAnsi="Times New Roman" w:cs="Times New Roman"/>
          <w:b/>
        </w:rPr>
        <w:t xml:space="preserve">КЛ 10 </w:t>
      </w:r>
      <w:proofErr w:type="spellStart"/>
      <w:r w:rsidRPr="00153341">
        <w:rPr>
          <w:rFonts w:ascii="Times New Roman" w:hAnsi="Times New Roman" w:cs="Times New Roman"/>
          <w:b/>
        </w:rPr>
        <w:t>кВ</w:t>
      </w:r>
      <w:proofErr w:type="spellEnd"/>
    </w:p>
    <w:p w:rsidR="00BC537F" w:rsidRPr="00153341" w:rsidRDefault="00BC537F" w:rsidP="00BC537F">
      <w:pPr>
        <w:pStyle w:val="afff5"/>
        <w:numPr>
          <w:ilvl w:val="0"/>
          <w:numId w:val="30"/>
        </w:numPr>
        <w:spacing w:after="160" w:line="259" w:lineRule="auto"/>
        <w:rPr>
          <w:rFonts w:ascii="Times New Roman" w:hAnsi="Times New Roman" w:cs="Times New Roman"/>
        </w:rPr>
      </w:pPr>
      <w:r w:rsidRPr="00153341">
        <w:rPr>
          <w:rFonts w:ascii="Times New Roman" w:hAnsi="Times New Roman" w:cs="Times New Roman"/>
        </w:rPr>
        <w:t xml:space="preserve">КЛ-10 </w:t>
      </w:r>
      <w:proofErr w:type="spellStart"/>
      <w:r w:rsidRPr="00153341">
        <w:rPr>
          <w:rFonts w:ascii="Times New Roman" w:hAnsi="Times New Roman" w:cs="Times New Roman"/>
        </w:rPr>
        <w:t>кВ</w:t>
      </w:r>
      <w:proofErr w:type="spellEnd"/>
      <w:r w:rsidRPr="00153341">
        <w:rPr>
          <w:rFonts w:ascii="Times New Roman" w:hAnsi="Times New Roman" w:cs="Times New Roman"/>
        </w:rPr>
        <w:t xml:space="preserve"> от ГПП-16 яч.13 до от КТП №229 ввод №1 ААШВ 3*150 </w:t>
      </w:r>
    </w:p>
    <w:p w:rsidR="00BC537F" w:rsidRPr="00153341" w:rsidRDefault="00BC537F" w:rsidP="00BC537F">
      <w:pPr>
        <w:pStyle w:val="afff5"/>
        <w:numPr>
          <w:ilvl w:val="0"/>
          <w:numId w:val="30"/>
        </w:numPr>
        <w:spacing w:after="160" w:line="259" w:lineRule="auto"/>
        <w:rPr>
          <w:rFonts w:ascii="Times New Roman" w:hAnsi="Times New Roman" w:cs="Times New Roman"/>
        </w:rPr>
      </w:pPr>
      <w:r w:rsidRPr="00153341">
        <w:rPr>
          <w:rFonts w:ascii="Times New Roman" w:hAnsi="Times New Roman" w:cs="Times New Roman"/>
        </w:rPr>
        <w:t xml:space="preserve">КЛ-10 </w:t>
      </w:r>
      <w:proofErr w:type="spellStart"/>
      <w:r w:rsidRPr="00153341">
        <w:rPr>
          <w:rFonts w:ascii="Times New Roman" w:hAnsi="Times New Roman" w:cs="Times New Roman"/>
        </w:rPr>
        <w:t>кВ</w:t>
      </w:r>
      <w:proofErr w:type="spellEnd"/>
      <w:r w:rsidRPr="00153341">
        <w:rPr>
          <w:rFonts w:ascii="Times New Roman" w:hAnsi="Times New Roman" w:cs="Times New Roman"/>
        </w:rPr>
        <w:t xml:space="preserve"> от ГПП-16 яч.73 до от КТП №229 ввод №2 ААШВ 3*150 </w:t>
      </w:r>
    </w:p>
    <w:p w:rsidR="00BC537F" w:rsidRPr="00153341" w:rsidRDefault="00BC537F" w:rsidP="00BC537F">
      <w:pPr>
        <w:pStyle w:val="afff5"/>
        <w:ind w:left="1440"/>
        <w:rPr>
          <w:rFonts w:ascii="Times New Roman" w:hAnsi="Times New Roman" w:cs="Times New Roman"/>
        </w:rPr>
      </w:pPr>
    </w:p>
    <w:p w:rsidR="00BC537F" w:rsidRPr="00153341" w:rsidRDefault="00BC537F" w:rsidP="00BC537F">
      <w:pPr>
        <w:rPr>
          <w:rFonts w:ascii="Times New Roman" w:hAnsi="Times New Roman" w:cs="Times New Roman"/>
        </w:rPr>
      </w:pPr>
    </w:p>
    <w:p w:rsidR="00BC537F" w:rsidRPr="00153341" w:rsidRDefault="00BC537F" w:rsidP="00BC537F">
      <w:pPr>
        <w:jc w:val="center"/>
        <w:rPr>
          <w:rFonts w:ascii="Times New Roman" w:hAnsi="Times New Roman" w:cs="Times New Roman"/>
          <w:b/>
        </w:rPr>
      </w:pPr>
      <w:r w:rsidRPr="00153341">
        <w:rPr>
          <w:rFonts w:ascii="Times New Roman" w:hAnsi="Times New Roman" w:cs="Times New Roman"/>
          <w:b/>
        </w:rPr>
        <w:t>КТП-230</w:t>
      </w:r>
    </w:p>
    <w:p w:rsidR="00BC537F" w:rsidRPr="00153341" w:rsidRDefault="00BC537F" w:rsidP="00BC537F">
      <w:pPr>
        <w:jc w:val="center"/>
        <w:rPr>
          <w:rFonts w:ascii="Times New Roman" w:hAnsi="Times New Roman" w:cs="Times New Roman"/>
          <w:b/>
        </w:rPr>
      </w:pPr>
      <w:r w:rsidRPr="00153341">
        <w:rPr>
          <w:rFonts w:ascii="Times New Roman" w:hAnsi="Times New Roman" w:cs="Times New Roman"/>
          <w:b/>
        </w:rPr>
        <w:t xml:space="preserve">КЛ 0,4 </w:t>
      </w:r>
      <w:proofErr w:type="spellStart"/>
      <w:r w:rsidRPr="00153341">
        <w:rPr>
          <w:rFonts w:ascii="Times New Roman" w:hAnsi="Times New Roman" w:cs="Times New Roman"/>
          <w:b/>
        </w:rPr>
        <w:t>кВ</w:t>
      </w:r>
      <w:proofErr w:type="spellEnd"/>
    </w:p>
    <w:p w:rsidR="00BC537F" w:rsidRPr="00153341" w:rsidRDefault="00BC537F" w:rsidP="00BC537F">
      <w:pPr>
        <w:jc w:val="center"/>
        <w:rPr>
          <w:rFonts w:ascii="Times New Roman" w:hAnsi="Times New Roman" w:cs="Times New Roman"/>
          <w:b/>
        </w:rPr>
      </w:pPr>
      <w:r w:rsidRPr="00153341">
        <w:rPr>
          <w:rFonts w:ascii="Times New Roman" w:hAnsi="Times New Roman" w:cs="Times New Roman"/>
          <w:b/>
        </w:rPr>
        <w:t>ЩСН-1</w:t>
      </w:r>
    </w:p>
    <w:p w:rsidR="00BC537F" w:rsidRPr="00153341" w:rsidRDefault="00BC537F" w:rsidP="00BC537F">
      <w:pPr>
        <w:pStyle w:val="afff5"/>
        <w:numPr>
          <w:ilvl w:val="0"/>
          <w:numId w:val="27"/>
        </w:numPr>
        <w:spacing w:after="160" w:line="259" w:lineRule="auto"/>
        <w:rPr>
          <w:rFonts w:ascii="Times New Roman" w:hAnsi="Times New Roman" w:cs="Times New Roman"/>
        </w:rPr>
      </w:pPr>
      <w:r w:rsidRPr="00153341">
        <w:rPr>
          <w:rFonts w:ascii="Times New Roman" w:hAnsi="Times New Roman" w:cs="Times New Roman"/>
        </w:rPr>
        <w:t>Гр.1 АВВГ 4*70</w:t>
      </w:r>
    </w:p>
    <w:p w:rsidR="00BC537F" w:rsidRPr="00153341" w:rsidRDefault="00BC537F" w:rsidP="00BC537F">
      <w:pPr>
        <w:pStyle w:val="afff5"/>
        <w:numPr>
          <w:ilvl w:val="0"/>
          <w:numId w:val="27"/>
        </w:numPr>
        <w:spacing w:after="160" w:line="259" w:lineRule="auto"/>
        <w:rPr>
          <w:rFonts w:ascii="Times New Roman" w:hAnsi="Times New Roman" w:cs="Times New Roman"/>
        </w:rPr>
      </w:pPr>
      <w:r w:rsidRPr="00153341">
        <w:rPr>
          <w:rFonts w:ascii="Times New Roman" w:hAnsi="Times New Roman" w:cs="Times New Roman"/>
        </w:rPr>
        <w:t>Гр.2 АВВГ 4*120</w:t>
      </w:r>
    </w:p>
    <w:p w:rsidR="00BC537F" w:rsidRPr="00153341" w:rsidRDefault="00BC537F" w:rsidP="00BC537F">
      <w:pPr>
        <w:pStyle w:val="afff5"/>
        <w:numPr>
          <w:ilvl w:val="0"/>
          <w:numId w:val="27"/>
        </w:numPr>
        <w:spacing w:after="160" w:line="259" w:lineRule="auto"/>
        <w:rPr>
          <w:rFonts w:ascii="Times New Roman" w:hAnsi="Times New Roman" w:cs="Times New Roman"/>
        </w:rPr>
      </w:pPr>
      <w:r w:rsidRPr="00153341">
        <w:rPr>
          <w:rFonts w:ascii="Times New Roman" w:hAnsi="Times New Roman" w:cs="Times New Roman"/>
        </w:rPr>
        <w:t>Гр.3 ЩО-55 АВВГ 4*120</w:t>
      </w:r>
    </w:p>
    <w:p w:rsidR="00BC537F" w:rsidRPr="00153341" w:rsidRDefault="00BC537F" w:rsidP="00BC537F">
      <w:pPr>
        <w:pStyle w:val="afff5"/>
        <w:numPr>
          <w:ilvl w:val="0"/>
          <w:numId w:val="27"/>
        </w:numPr>
        <w:spacing w:after="160" w:line="259" w:lineRule="auto"/>
        <w:rPr>
          <w:rFonts w:ascii="Times New Roman" w:hAnsi="Times New Roman" w:cs="Times New Roman"/>
        </w:rPr>
      </w:pPr>
      <w:r w:rsidRPr="00153341">
        <w:rPr>
          <w:rFonts w:ascii="Times New Roman" w:hAnsi="Times New Roman" w:cs="Times New Roman"/>
        </w:rPr>
        <w:t>Гр.4 ЩУВ-3 АВВГ 4*4</w:t>
      </w:r>
    </w:p>
    <w:p w:rsidR="00BC537F" w:rsidRPr="00153341" w:rsidRDefault="00BC537F" w:rsidP="00BC537F">
      <w:pPr>
        <w:pStyle w:val="afff5"/>
        <w:numPr>
          <w:ilvl w:val="0"/>
          <w:numId w:val="27"/>
        </w:numPr>
        <w:spacing w:after="160" w:line="259" w:lineRule="auto"/>
        <w:rPr>
          <w:rFonts w:ascii="Times New Roman" w:hAnsi="Times New Roman" w:cs="Times New Roman"/>
        </w:rPr>
      </w:pPr>
      <w:r w:rsidRPr="00153341">
        <w:rPr>
          <w:rFonts w:ascii="Times New Roman" w:hAnsi="Times New Roman" w:cs="Times New Roman"/>
        </w:rPr>
        <w:t>Гр.5 ЩОА-7 АВВГ 4*10</w:t>
      </w:r>
    </w:p>
    <w:p w:rsidR="00BC537F" w:rsidRPr="00153341" w:rsidRDefault="00BC537F" w:rsidP="00BC537F">
      <w:pPr>
        <w:pStyle w:val="afff5"/>
        <w:numPr>
          <w:ilvl w:val="0"/>
          <w:numId w:val="27"/>
        </w:numPr>
        <w:spacing w:after="160" w:line="259" w:lineRule="auto"/>
        <w:rPr>
          <w:rFonts w:ascii="Times New Roman" w:hAnsi="Times New Roman" w:cs="Times New Roman"/>
        </w:rPr>
      </w:pPr>
      <w:r w:rsidRPr="00153341">
        <w:rPr>
          <w:rFonts w:ascii="Times New Roman" w:hAnsi="Times New Roman" w:cs="Times New Roman"/>
        </w:rPr>
        <w:t>Гр.6 ЩО-48 АВВГ 4*4</w:t>
      </w:r>
    </w:p>
    <w:p w:rsidR="00BC537F" w:rsidRPr="00153341" w:rsidRDefault="00BC537F" w:rsidP="00BC537F">
      <w:pPr>
        <w:pStyle w:val="afff5"/>
        <w:numPr>
          <w:ilvl w:val="0"/>
          <w:numId w:val="27"/>
        </w:numPr>
        <w:spacing w:after="160" w:line="259" w:lineRule="auto"/>
        <w:rPr>
          <w:rFonts w:ascii="Times New Roman" w:hAnsi="Times New Roman" w:cs="Times New Roman"/>
        </w:rPr>
      </w:pPr>
      <w:r w:rsidRPr="00153341">
        <w:rPr>
          <w:rFonts w:ascii="Times New Roman" w:hAnsi="Times New Roman" w:cs="Times New Roman"/>
        </w:rPr>
        <w:t>Гр.7 ЩО-49 АВВГ 4*4</w:t>
      </w:r>
    </w:p>
    <w:p w:rsidR="00BC537F" w:rsidRPr="00153341" w:rsidRDefault="00BC537F" w:rsidP="00BC537F">
      <w:pPr>
        <w:jc w:val="center"/>
        <w:rPr>
          <w:rFonts w:ascii="Times New Roman" w:hAnsi="Times New Roman" w:cs="Times New Roman"/>
          <w:b/>
        </w:rPr>
      </w:pPr>
      <w:r w:rsidRPr="00153341">
        <w:rPr>
          <w:rFonts w:ascii="Times New Roman" w:hAnsi="Times New Roman" w:cs="Times New Roman"/>
          <w:b/>
        </w:rPr>
        <w:t>ЩСН-2</w:t>
      </w:r>
    </w:p>
    <w:p w:rsidR="00BC537F" w:rsidRPr="00153341" w:rsidRDefault="00BC537F" w:rsidP="00BC537F">
      <w:pPr>
        <w:pStyle w:val="afff5"/>
        <w:numPr>
          <w:ilvl w:val="0"/>
          <w:numId w:val="27"/>
        </w:numPr>
        <w:spacing w:after="160" w:line="259" w:lineRule="auto"/>
        <w:rPr>
          <w:rFonts w:ascii="Times New Roman" w:hAnsi="Times New Roman" w:cs="Times New Roman"/>
        </w:rPr>
      </w:pPr>
      <w:r w:rsidRPr="00153341">
        <w:rPr>
          <w:rFonts w:ascii="Times New Roman" w:hAnsi="Times New Roman" w:cs="Times New Roman"/>
        </w:rPr>
        <w:t>Гр.2 ЩО-59 АВВГ 4*70</w:t>
      </w:r>
    </w:p>
    <w:p w:rsidR="00BC537F" w:rsidRPr="00153341" w:rsidRDefault="00BC537F" w:rsidP="00BC537F">
      <w:pPr>
        <w:pStyle w:val="afff5"/>
        <w:numPr>
          <w:ilvl w:val="0"/>
          <w:numId w:val="27"/>
        </w:numPr>
        <w:spacing w:after="160" w:line="259" w:lineRule="auto"/>
        <w:rPr>
          <w:rFonts w:ascii="Times New Roman" w:hAnsi="Times New Roman" w:cs="Times New Roman"/>
        </w:rPr>
      </w:pPr>
      <w:r w:rsidRPr="00153341">
        <w:rPr>
          <w:rFonts w:ascii="Times New Roman" w:hAnsi="Times New Roman" w:cs="Times New Roman"/>
        </w:rPr>
        <w:t>Гр.3 ЩО-53 АВВГ 4*70</w:t>
      </w:r>
    </w:p>
    <w:p w:rsidR="00BC537F" w:rsidRPr="00153341" w:rsidRDefault="00BC537F" w:rsidP="00BC537F">
      <w:pPr>
        <w:jc w:val="center"/>
        <w:rPr>
          <w:rFonts w:ascii="Times New Roman" w:hAnsi="Times New Roman" w:cs="Times New Roman"/>
          <w:b/>
        </w:rPr>
      </w:pPr>
      <w:r w:rsidRPr="00153341">
        <w:rPr>
          <w:rFonts w:ascii="Times New Roman" w:hAnsi="Times New Roman" w:cs="Times New Roman"/>
          <w:b/>
        </w:rPr>
        <w:t>РП-1</w:t>
      </w:r>
    </w:p>
    <w:p w:rsidR="00BC537F" w:rsidRPr="00153341" w:rsidRDefault="00BC537F" w:rsidP="00BC537F">
      <w:pPr>
        <w:pStyle w:val="afff5"/>
        <w:numPr>
          <w:ilvl w:val="0"/>
          <w:numId w:val="27"/>
        </w:numPr>
        <w:spacing w:after="160" w:line="259" w:lineRule="auto"/>
        <w:rPr>
          <w:rFonts w:ascii="Times New Roman" w:hAnsi="Times New Roman" w:cs="Times New Roman"/>
        </w:rPr>
      </w:pPr>
      <w:r w:rsidRPr="00153341">
        <w:rPr>
          <w:rFonts w:ascii="Times New Roman" w:hAnsi="Times New Roman" w:cs="Times New Roman"/>
        </w:rPr>
        <w:t>Гр.2 ЩО-29 АВВГ 4*120</w:t>
      </w:r>
    </w:p>
    <w:p w:rsidR="00BC537F" w:rsidRPr="00153341" w:rsidRDefault="00BC537F" w:rsidP="00BC537F">
      <w:pPr>
        <w:pStyle w:val="afff5"/>
        <w:numPr>
          <w:ilvl w:val="0"/>
          <w:numId w:val="27"/>
        </w:numPr>
        <w:spacing w:after="160" w:line="259" w:lineRule="auto"/>
        <w:rPr>
          <w:rFonts w:ascii="Times New Roman" w:hAnsi="Times New Roman" w:cs="Times New Roman"/>
        </w:rPr>
      </w:pPr>
      <w:r w:rsidRPr="00153341">
        <w:rPr>
          <w:rFonts w:ascii="Times New Roman" w:hAnsi="Times New Roman" w:cs="Times New Roman"/>
        </w:rPr>
        <w:t>Гр.3 ЩО-31 АВВГ 4*120</w:t>
      </w:r>
    </w:p>
    <w:p w:rsidR="00BC537F" w:rsidRPr="00153341" w:rsidRDefault="00BC537F" w:rsidP="00BC537F">
      <w:pPr>
        <w:pStyle w:val="afff5"/>
        <w:numPr>
          <w:ilvl w:val="0"/>
          <w:numId w:val="27"/>
        </w:numPr>
        <w:spacing w:after="160" w:line="259" w:lineRule="auto"/>
        <w:rPr>
          <w:rFonts w:ascii="Times New Roman" w:hAnsi="Times New Roman" w:cs="Times New Roman"/>
        </w:rPr>
      </w:pPr>
      <w:r w:rsidRPr="00153341">
        <w:rPr>
          <w:rFonts w:ascii="Times New Roman" w:hAnsi="Times New Roman" w:cs="Times New Roman"/>
        </w:rPr>
        <w:t>Гр.4 ЩО-30 АВВГ 4*120</w:t>
      </w:r>
    </w:p>
    <w:p w:rsidR="00BC537F" w:rsidRPr="00153341" w:rsidRDefault="00BC537F" w:rsidP="00BC537F">
      <w:pPr>
        <w:pStyle w:val="afff5"/>
        <w:numPr>
          <w:ilvl w:val="0"/>
          <w:numId w:val="27"/>
        </w:numPr>
        <w:spacing w:after="160" w:line="259" w:lineRule="auto"/>
        <w:rPr>
          <w:rFonts w:ascii="Times New Roman" w:hAnsi="Times New Roman" w:cs="Times New Roman"/>
        </w:rPr>
      </w:pPr>
      <w:r w:rsidRPr="00153341">
        <w:rPr>
          <w:rFonts w:ascii="Times New Roman" w:hAnsi="Times New Roman" w:cs="Times New Roman"/>
        </w:rPr>
        <w:t>Гр.5 ЩО-17 АВВГ 4*95</w:t>
      </w:r>
    </w:p>
    <w:p w:rsidR="00BC537F" w:rsidRPr="00153341" w:rsidRDefault="00BC537F" w:rsidP="00BC537F">
      <w:pPr>
        <w:pStyle w:val="afff5"/>
        <w:numPr>
          <w:ilvl w:val="0"/>
          <w:numId w:val="27"/>
        </w:numPr>
        <w:spacing w:after="160" w:line="259" w:lineRule="auto"/>
        <w:rPr>
          <w:rFonts w:ascii="Times New Roman" w:hAnsi="Times New Roman" w:cs="Times New Roman"/>
        </w:rPr>
      </w:pPr>
      <w:r w:rsidRPr="00153341">
        <w:rPr>
          <w:rFonts w:ascii="Times New Roman" w:hAnsi="Times New Roman" w:cs="Times New Roman"/>
        </w:rPr>
        <w:t>Гр.6 ЩО-18 АВВГ 4*95</w:t>
      </w:r>
    </w:p>
    <w:p w:rsidR="00BC537F" w:rsidRPr="00153341" w:rsidRDefault="00BC537F" w:rsidP="00BC537F">
      <w:pPr>
        <w:pStyle w:val="afff5"/>
        <w:numPr>
          <w:ilvl w:val="0"/>
          <w:numId w:val="27"/>
        </w:numPr>
        <w:spacing w:after="160" w:line="259" w:lineRule="auto"/>
        <w:rPr>
          <w:rFonts w:ascii="Times New Roman" w:hAnsi="Times New Roman" w:cs="Times New Roman"/>
        </w:rPr>
      </w:pPr>
      <w:r w:rsidRPr="00153341">
        <w:rPr>
          <w:rFonts w:ascii="Times New Roman" w:hAnsi="Times New Roman" w:cs="Times New Roman"/>
        </w:rPr>
        <w:t>Гр.7 ЩО-19 АВВГ 4*70</w:t>
      </w:r>
    </w:p>
    <w:p w:rsidR="00BC537F" w:rsidRPr="00153341" w:rsidRDefault="00BC537F" w:rsidP="00BC537F">
      <w:pPr>
        <w:jc w:val="center"/>
        <w:rPr>
          <w:rFonts w:ascii="Times New Roman" w:hAnsi="Times New Roman" w:cs="Times New Roman"/>
          <w:b/>
        </w:rPr>
      </w:pPr>
      <w:r w:rsidRPr="00153341">
        <w:rPr>
          <w:rFonts w:ascii="Times New Roman" w:hAnsi="Times New Roman" w:cs="Times New Roman"/>
          <w:b/>
        </w:rPr>
        <w:t>РП-2</w:t>
      </w:r>
    </w:p>
    <w:p w:rsidR="00BC537F" w:rsidRPr="00153341" w:rsidRDefault="00BC537F" w:rsidP="00BC537F">
      <w:pPr>
        <w:pStyle w:val="afff5"/>
        <w:numPr>
          <w:ilvl w:val="0"/>
          <w:numId w:val="27"/>
        </w:numPr>
        <w:spacing w:after="160" w:line="259" w:lineRule="auto"/>
        <w:rPr>
          <w:rFonts w:ascii="Times New Roman" w:hAnsi="Times New Roman" w:cs="Times New Roman"/>
        </w:rPr>
      </w:pPr>
      <w:r w:rsidRPr="00153341">
        <w:rPr>
          <w:rFonts w:ascii="Times New Roman" w:hAnsi="Times New Roman" w:cs="Times New Roman"/>
        </w:rPr>
        <w:t>Гр.1 ВРУ-1 АВВГ 4*120</w:t>
      </w:r>
    </w:p>
    <w:p w:rsidR="00BC537F" w:rsidRPr="00153341" w:rsidRDefault="00BC537F" w:rsidP="00BC537F">
      <w:pPr>
        <w:pStyle w:val="afff5"/>
        <w:numPr>
          <w:ilvl w:val="0"/>
          <w:numId w:val="27"/>
        </w:numPr>
        <w:spacing w:after="160" w:line="259" w:lineRule="auto"/>
        <w:rPr>
          <w:rFonts w:ascii="Times New Roman" w:hAnsi="Times New Roman" w:cs="Times New Roman"/>
        </w:rPr>
      </w:pPr>
      <w:r w:rsidRPr="00153341">
        <w:rPr>
          <w:rFonts w:ascii="Times New Roman" w:hAnsi="Times New Roman" w:cs="Times New Roman"/>
        </w:rPr>
        <w:lastRenderedPageBreak/>
        <w:t>Гр.2 ЩО-3 АВВГ 4*120</w:t>
      </w:r>
    </w:p>
    <w:p w:rsidR="00BC537F" w:rsidRPr="00153341" w:rsidRDefault="00BC537F" w:rsidP="00BC537F">
      <w:pPr>
        <w:ind w:left="360"/>
        <w:jc w:val="center"/>
        <w:rPr>
          <w:rFonts w:ascii="Times New Roman" w:hAnsi="Times New Roman" w:cs="Times New Roman"/>
          <w:b/>
        </w:rPr>
      </w:pPr>
      <w:r w:rsidRPr="00153341">
        <w:rPr>
          <w:rFonts w:ascii="Times New Roman" w:hAnsi="Times New Roman" w:cs="Times New Roman"/>
          <w:b/>
        </w:rPr>
        <w:t>АВ</w:t>
      </w:r>
    </w:p>
    <w:p w:rsidR="00BC537F" w:rsidRPr="00153341" w:rsidRDefault="00BC537F" w:rsidP="00BC537F">
      <w:pPr>
        <w:jc w:val="center"/>
        <w:rPr>
          <w:rFonts w:ascii="Times New Roman" w:hAnsi="Times New Roman" w:cs="Times New Roman"/>
          <w:b/>
        </w:rPr>
      </w:pPr>
      <w:r w:rsidRPr="00153341">
        <w:rPr>
          <w:rFonts w:ascii="Times New Roman" w:hAnsi="Times New Roman" w:cs="Times New Roman"/>
          <w:b/>
        </w:rPr>
        <w:t>РП-1</w:t>
      </w:r>
    </w:p>
    <w:p w:rsidR="00BC537F" w:rsidRPr="00153341" w:rsidRDefault="00BC537F" w:rsidP="00BC537F">
      <w:pPr>
        <w:pStyle w:val="afff5"/>
        <w:numPr>
          <w:ilvl w:val="0"/>
          <w:numId w:val="28"/>
        </w:numPr>
        <w:spacing w:after="160" w:line="259" w:lineRule="auto"/>
        <w:rPr>
          <w:rFonts w:ascii="Times New Roman" w:hAnsi="Times New Roman" w:cs="Times New Roman"/>
        </w:rPr>
      </w:pPr>
      <w:r w:rsidRPr="00153341">
        <w:rPr>
          <w:rFonts w:ascii="Times New Roman" w:hAnsi="Times New Roman" w:cs="Times New Roman"/>
        </w:rPr>
        <w:t>Ввод ВА 57-39 400 А</w:t>
      </w:r>
    </w:p>
    <w:p w:rsidR="00BC537F" w:rsidRPr="00153341" w:rsidRDefault="00BC537F" w:rsidP="00BC537F">
      <w:pPr>
        <w:pStyle w:val="afff5"/>
        <w:numPr>
          <w:ilvl w:val="0"/>
          <w:numId w:val="28"/>
        </w:numPr>
        <w:spacing w:after="160" w:line="259" w:lineRule="auto"/>
        <w:rPr>
          <w:rFonts w:ascii="Times New Roman" w:hAnsi="Times New Roman" w:cs="Times New Roman"/>
        </w:rPr>
      </w:pPr>
      <w:r w:rsidRPr="00153341">
        <w:rPr>
          <w:rFonts w:ascii="Times New Roman" w:hAnsi="Times New Roman" w:cs="Times New Roman"/>
        </w:rPr>
        <w:t>Гр.1 РУ ВА 57-35 200 А</w:t>
      </w:r>
    </w:p>
    <w:p w:rsidR="00BC537F" w:rsidRPr="00153341" w:rsidRDefault="00BC537F" w:rsidP="00BC537F">
      <w:pPr>
        <w:pStyle w:val="afff5"/>
        <w:numPr>
          <w:ilvl w:val="0"/>
          <w:numId w:val="28"/>
        </w:numPr>
        <w:spacing w:after="160" w:line="259" w:lineRule="auto"/>
        <w:rPr>
          <w:rFonts w:ascii="Times New Roman" w:hAnsi="Times New Roman" w:cs="Times New Roman"/>
        </w:rPr>
      </w:pPr>
      <w:r w:rsidRPr="00153341">
        <w:rPr>
          <w:rFonts w:ascii="Times New Roman" w:hAnsi="Times New Roman" w:cs="Times New Roman"/>
        </w:rPr>
        <w:t>Гр.2 ЩО-29 57-35 200 А</w:t>
      </w:r>
    </w:p>
    <w:p w:rsidR="00BC537F" w:rsidRPr="00153341" w:rsidRDefault="00BC537F" w:rsidP="00BC537F">
      <w:pPr>
        <w:pStyle w:val="afff5"/>
        <w:numPr>
          <w:ilvl w:val="0"/>
          <w:numId w:val="28"/>
        </w:numPr>
        <w:spacing w:after="160" w:line="259" w:lineRule="auto"/>
        <w:rPr>
          <w:rFonts w:ascii="Times New Roman" w:hAnsi="Times New Roman" w:cs="Times New Roman"/>
        </w:rPr>
      </w:pPr>
      <w:r w:rsidRPr="00153341">
        <w:rPr>
          <w:rFonts w:ascii="Times New Roman" w:hAnsi="Times New Roman" w:cs="Times New Roman"/>
        </w:rPr>
        <w:t>Гр.3 ЩО-31 57-35 200 А</w:t>
      </w:r>
    </w:p>
    <w:p w:rsidR="00BC537F" w:rsidRPr="00153341" w:rsidRDefault="00BC537F" w:rsidP="00BC537F">
      <w:pPr>
        <w:pStyle w:val="afff5"/>
        <w:numPr>
          <w:ilvl w:val="0"/>
          <w:numId w:val="28"/>
        </w:numPr>
        <w:spacing w:after="160" w:line="259" w:lineRule="auto"/>
        <w:rPr>
          <w:rFonts w:ascii="Times New Roman" w:hAnsi="Times New Roman" w:cs="Times New Roman"/>
        </w:rPr>
      </w:pPr>
      <w:r w:rsidRPr="00153341">
        <w:rPr>
          <w:rFonts w:ascii="Times New Roman" w:hAnsi="Times New Roman" w:cs="Times New Roman"/>
        </w:rPr>
        <w:t>Гр.4 ЩО-30 57-35 200 А</w:t>
      </w:r>
    </w:p>
    <w:p w:rsidR="00BC537F" w:rsidRPr="00153341" w:rsidRDefault="00BC537F" w:rsidP="00BC537F">
      <w:pPr>
        <w:pStyle w:val="afff5"/>
        <w:numPr>
          <w:ilvl w:val="0"/>
          <w:numId w:val="28"/>
        </w:numPr>
        <w:spacing w:after="160" w:line="259" w:lineRule="auto"/>
        <w:rPr>
          <w:rFonts w:ascii="Times New Roman" w:hAnsi="Times New Roman" w:cs="Times New Roman"/>
        </w:rPr>
      </w:pPr>
      <w:r w:rsidRPr="00153341">
        <w:rPr>
          <w:rFonts w:ascii="Times New Roman" w:hAnsi="Times New Roman" w:cs="Times New Roman"/>
        </w:rPr>
        <w:t>Гр.5 ЩО-17 57-35 200 А</w:t>
      </w:r>
    </w:p>
    <w:p w:rsidR="00BC537F" w:rsidRPr="00153341" w:rsidRDefault="00BC537F" w:rsidP="00BC537F">
      <w:pPr>
        <w:pStyle w:val="afff5"/>
        <w:numPr>
          <w:ilvl w:val="0"/>
          <w:numId w:val="28"/>
        </w:numPr>
        <w:spacing w:after="160" w:line="259" w:lineRule="auto"/>
        <w:rPr>
          <w:rFonts w:ascii="Times New Roman" w:hAnsi="Times New Roman" w:cs="Times New Roman"/>
        </w:rPr>
      </w:pPr>
      <w:r w:rsidRPr="00153341">
        <w:rPr>
          <w:rFonts w:ascii="Times New Roman" w:hAnsi="Times New Roman" w:cs="Times New Roman"/>
        </w:rPr>
        <w:t>Гр.6 ЩО-18 57-35 200 А</w:t>
      </w:r>
    </w:p>
    <w:p w:rsidR="00BC537F" w:rsidRPr="00153341" w:rsidRDefault="00BC537F" w:rsidP="00BC537F">
      <w:pPr>
        <w:pStyle w:val="afff5"/>
        <w:numPr>
          <w:ilvl w:val="0"/>
          <w:numId w:val="28"/>
        </w:numPr>
        <w:spacing w:after="160" w:line="259" w:lineRule="auto"/>
        <w:rPr>
          <w:rFonts w:ascii="Times New Roman" w:hAnsi="Times New Roman" w:cs="Times New Roman"/>
        </w:rPr>
      </w:pPr>
      <w:r w:rsidRPr="00153341">
        <w:rPr>
          <w:rFonts w:ascii="Times New Roman" w:hAnsi="Times New Roman" w:cs="Times New Roman"/>
        </w:rPr>
        <w:t>Гр.7 ЩО-19 57-35 200 А</w:t>
      </w:r>
    </w:p>
    <w:p w:rsidR="00BC537F" w:rsidRPr="00153341" w:rsidRDefault="00BC537F" w:rsidP="00BC537F">
      <w:pPr>
        <w:rPr>
          <w:rFonts w:ascii="Times New Roman" w:hAnsi="Times New Roman" w:cs="Times New Roman"/>
        </w:rPr>
      </w:pPr>
      <w:r w:rsidRPr="00153341">
        <w:rPr>
          <w:rFonts w:ascii="Times New Roman" w:hAnsi="Times New Roman" w:cs="Times New Roman"/>
          <w:b/>
        </w:rPr>
        <w:t>РП-2</w:t>
      </w:r>
    </w:p>
    <w:p w:rsidR="00BC537F" w:rsidRPr="00153341" w:rsidRDefault="00BC537F" w:rsidP="00BC537F">
      <w:pPr>
        <w:pStyle w:val="afff5"/>
        <w:numPr>
          <w:ilvl w:val="0"/>
          <w:numId w:val="28"/>
        </w:numPr>
        <w:spacing w:after="160" w:line="259" w:lineRule="auto"/>
        <w:rPr>
          <w:rFonts w:ascii="Times New Roman" w:hAnsi="Times New Roman" w:cs="Times New Roman"/>
        </w:rPr>
      </w:pPr>
      <w:r w:rsidRPr="00153341">
        <w:rPr>
          <w:rFonts w:ascii="Times New Roman" w:hAnsi="Times New Roman" w:cs="Times New Roman"/>
        </w:rPr>
        <w:t>Гр.</w:t>
      </w:r>
      <w:proofErr w:type="gramStart"/>
      <w:r w:rsidRPr="00153341">
        <w:rPr>
          <w:rFonts w:ascii="Times New Roman" w:hAnsi="Times New Roman" w:cs="Times New Roman"/>
        </w:rPr>
        <w:t>1  А</w:t>
      </w:r>
      <w:proofErr w:type="gramEnd"/>
      <w:r w:rsidRPr="00153341">
        <w:rPr>
          <w:rFonts w:ascii="Times New Roman" w:hAnsi="Times New Roman" w:cs="Times New Roman"/>
        </w:rPr>
        <w:t xml:space="preserve"> 37 630 А</w:t>
      </w:r>
    </w:p>
    <w:p w:rsidR="00BC537F" w:rsidRPr="00153341" w:rsidRDefault="00BC537F" w:rsidP="00BC537F">
      <w:pPr>
        <w:pStyle w:val="afff5"/>
        <w:numPr>
          <w:ilvl w:val="0"/>
          <w:numId w:val="28"/>
        </w:numPr>
        <w:spacing w:after="160" w:line="259" w:lineRule="auto"/>
        <w:rPr>
          <w:rFonts w:ascii="Times New Roman" w:hAnsi="Times New Roman" w:cs="Times New Roman"/>
        </w:rPr>
      </w:pPr>
      <w:r w:rsidRPr="00153341">
        <w:rPr>
          <w:rFonts w:ascii="Times New Roman" w:hAnsi="Times New Roman" w:cs="Times New Roman"/>
        </w:rPr>
        <w:t>Гр.</w:t>
      </w:r>
      <w:proofErr w:type="gramStart"/>
      <w:r w:rsidRPr="00153341">
        <w:rPr>
          <w:rFonts w:ascii="Times New Roman" w:hAnsi="Times New Roman" w:cs="Times New Roman"/>
        </w:rPr>
        <w:t>2  А</w:t>
      </w:r>
      <w:proofErr w:type="gramEnd"/>
      <w:r w:rsidRPr="00153341">
        <w:rPr>
          <w:rFonts w:ascii="Times New Roman" w:hAnsi="Times New Roman" w:cs="Times New Roman"/>
        </w:rPr>
        <w:t xml:space="preserve"> 37 630 А</w:t>
      </w:r>
    </w:p>
    <w:p w:rsidR="00BC537F" w:rsidRPr="00153341" w:rsidRDefault="00BC537F" w:rsidP="00BC537F">
      <w:pPr>
        <w:pStyle w:val="afff5"/>
        <w:ind w:left="1080"/>
        <w:rPr>
          <w:rFonts w:ascii="Times New Roman" w:hAnsi="Times New Roman" w:cs="Times New Roman"/>
        </w:rPr>
      </w:pPr>
    </w:p>
    <w:p w:rsidR="00BC537F" w:rsidRPr="00153341" w:rsidRDefault="00BC537F" w:rsidP="00BC537F">
      <w:pPr>
        <w:rPr>
          <w:rFonts w:ascii="Times New Roman" w:hAnsi="Times New Roman" w:cs="Times New Roman"/>
          <w:b/>
        </w:rPr>
      </w:pPr>
      <w:r w:rsidRPr="00153341">
        <w:rPr>
          <w:rFonts w:ascii="Times New Roman" w:hAnsi="Times New Roman" w:cs="Times New Roman"/>
          <w:b/>
        </w:rPr>
        <w:t>ЩСН-1</w:t>
      </w:r>
    </w:p>
    <w:p w:rsidR="00BC537F" w:rsidRPr="00153341" w:rsidRDefault="00BC537F" w:rsidP="00BC537F">
      <w:pPr>
        <w:pStyle w:val="afff5"/>
        <w:numPr>
          <w:ilvl w:val="0"/>
          <w:numId w:val="28"/>
        </w:numPr>
        <w:spacing w:after="160" w:line="259" w:lineRule="auto"/>
        <w:rPr>
          <w:rFonts w:ascii="Times New Roman" w:hAnsi="Times New Roman" w:cs="Times New Roman"/>
        </w:rPr>
      </w:pPr>
      <w:r w:rsidRPr="00153341">
        <w:rPr>
          <w:rFonts w:ascii="Times New Roman" w:hAnsi="Times New Roman" w:cs="Times New Roman"/>
        </w:rPr>
        <w:t>Ввод ВА 57-39 400 А</w:t>
      </w:r>
    </w:p>
    <w:p w:rsidR="00BC537F" w:rsidRPr="00153341" w:rsidRDefault="00BC537F" w:rsidP="00BC537F">
      <w:pPr>
        <w:pStyle w:val="afff5"/>
        <w:numPr>
          <w:ilvl w:val="0"/>
          <w:numId w:val="28"/>
        </w:numPr>
        <w:spacing w:after="160" w:line="259" w:lineRule="auto"/>
        <w:rPr>
          <w:rFonts w:ascii="Times New Roman" w:hAnsi="Times New Roman" w:cs="Times New Roman"/>
        </w:rPr>
      </w:pPr>
      <w:r w:rsidRPr="00153341">
        <w:rPr>
          <w:rFonts w:ascii="Times New Roman" w:hAnsi="Times New Roman" w:cs="Times New Roman"/>
        </w:rPr>
        <w:t>Гр.1 ВА-57-35 250 А</w:t>
      </w:r>
    </w:p>
    <w:p w:rsidR="00BC537F" w:rsidRPr="00153341" w:rsidRDefault="00BC537F" w:rsidP="00BC537F">
      <w:pPr>
        <w:pStyle w:val="afff5"/>
        <w:numPr>
          <w:ilvl w:val="0"/>
          <w:numId w:val="28"/>
        </w:numPr>
        <w:spacing w:after="160" w:line="259" w:lineRule="auto"/>
        <w:rPr>
          <w:rFonts w:ascii="Times New Roman" w:hAnsi="Times New Roman" w:cs="Times New Roman"/>
        </w:rPr>
      </w:pPr>
      <w:r w:rsidRPr="00153341">
        <w:rPr>
          <w:rFonts w:ascii="Times New Roman" w:hAnsi="Times New Roman" w:cs="Times New Roman"/>
        </w:rPr>
        <w:t>Гр.2 ВА-57-35 250 А</w:t>
      </w:r>
    </w:p>
    <w:p w:rsidR="00BC537F" w:rsidRPr="00153341" w:rsidRDefault="00BC537F" w:rsidP="00BC537F">
      <w:pPr>
        <w:pStyle w:val="afff5"/>
        <w:numPr>
          <w:ilvl w:val="0"/>
          <w:numId w:val="28"/>
        </w:numPr>
        <w:spacing w:after="160" w:line="259" w:lineRule="auto"/>
        <w:rPr>
          <w:rFonts w:ascii="Times New Roman" w:hAnsi="Times New Roman" w:cs="Times New Roman"/>
        </w:rPr>
      </w:pPr>
      <w:r w:rsidRPr="00153341">
        <w:rPr>
          <w:rFonts w:ascii="Times New Roman" w:hAnsi="Times New Roman" w:cs="Times New Roman"/>
        </w:rPr>
        <w:t>Гр.3 ЩО-55 ВА-57-35 100 А</w:t>
      </w:r>
    </w:p>
    <w:p w:rsidR="00BC537F" w:rsidRPr="00153341" w:rsidRDefault="00BC537F" w:rsidP="00BC537F">
      <w:pPr>
        <w:pStyle w:val="afff5"/>
        <w:numPr>
          <w:ilvl w:val="0"/>
          <w:numId w:val="28"/>
        </w:numPr>
        <w:spacing w:after="160" w:line="259" w:lineRule="auto"/>
        <w:rPr>
          <w:rFonts w:ascii="Times New Roman" w:hAnsi="Times New Roman" w:cs="Times New Roman"/>
        </w:rPr>
      </w:pPr>
      <w:r w:rsidRPr="00153341">
        <w:rPr>
          <w:rFonts w:ascii="Times New Roman" w:hAnsi="Times New Roman" w:cs="Times New Roman"/>
        </w:rPr>
        <w:t>Гр.4. ЩУВ-3 ВА-57-35 100 А</w:t>
      </w:r>
    </w:p>
    <w:p w:rsidR="00BC537F" w:rsidRPr="00153341" w:rsidRDefault="00BC537F" w:rsidP="00BC537F">
      <w:pPr>
        <w:pStyle w:val="afff5"/>
        <w:numPr>
          <w:ilvl w:val="0"/>
          <w:numId w:val="28"/>
        </w:numPr>
        <w:spacing w:after="160" w:line="259" w:lineRule="auto"/>
        <w:rPr>
          <w:rFonts w:ascii="Times New Roman" w:hAnsi="Times New Roman" w:cs="Times New Roman"/>
        </w:rPr>
      </w:pPr>
      <w:r w:rsidRPr="00153341">
        <w:rPr>
          <w:rFonts w:ascii="Times New Roman" w:hAnsi="Times New Roman" w:cs="Times New Roman"/>
        </w:rPr>
        <w:t>Гр.5. ЩОА-7 ВА-57-35 100 А</w:t>
      </w:r>
    </w:p>
    <w:p w:rsidR="00BC537F" w:rsidRPr="00153341" w:rsidRDefault="00BC537F" w:rsidP="00BC537F">
      <w:pPr>
        <w:pStyle w:val="afff5"/>
        <w:numPr>
          <w:ilvl w:val="0"/>
          <w:numId w:val="28"/>
        </w:numPr>
        <w:spacing w:after="160" w:line="259" w:lineRule="auto"/>
        <w:rPr>
          <w:rFonts w:ascii="Times New Roman" w:hAnsi="Times New Roman" w:cs="Times New Roman"/>
        </w:rPr>
      </w:pPr>
      <w:r w:rsidRPr="00153341">
        <w:rPr>
          <w:rFonts w:ascii="Times New Roman" w:hAnsi="Times New Roman" w:cs="Times New Roman"/>
        </w:rPr>
        <w:t>Гр.6. ЩО-48 ВА-57-35 100 А</w:t>
      </w:r>
    </w:p>
    <w:p w:rsidR="00BC537F" w:rsidRPr="00153341" w:rsidRDefault="00BC537F" w:rsidP="00BC537F">
      <w:pPr>
        <w:pStyle w:val="afff5"/>
        <w:numPr>
          <w:ilvl w:val="0"/>
          <w:numId w:val="28"/>
        </w:numPr>
        <w:spacing w:after="160" w:line="259" w:lineRule="auto"/>
        <w:rPr>
          <w:rFonts w:ascii="Times New Roman" w:hAnsi="Times New Roman" w:cs="Times New Roman"/>
        </w:rPr>
      </w:pPr>
      <w:r w:rsidRPr="00153341">
        <w:rPr>
          <w:rFonts w:ascii="Times New Roman" w:hAnsi="Times New Roman" w:cs="Times New Roman"/>
        </w:rPr>
        <w:t>Гр.7. ЩО-48 ВА-57-35 100 А</w:t>
      </w:r>
    </w:p>
    <w:p w:rsidR="00BC537F" w:rsidRPr="00153341" w:rsidRDefault="00BC537F" w:rsidP="00BC537F">
      <w:pPr>
        <w:rPr>
          <w:rFonts w:ascii="Times New Roman" w:hAnsi="Times New Roman" w:cs="Times New Roman"/>
          <w:b/>
        </w:rPr>
      </w:pPr>
      <w:r w:rsidRPr="00153341">
        <w:rPr>
          <w:rFonts w:ascii="Times New Roman" w:hAnsi="Times New Roman" w:cs="Times New Roman"/>
          <w:b/>
        </w:rPr>
        <w:t>ЩСН-2</w:t>
      </w:r>
    </w:p>
    <w:p w:rsidR="00BC537F" w:rsidRPr="00153341" w:rsidRDefault="00BC537F" w:rsidP="00BC537F">
      <w:pPr>
        <w:pStyle w:val="afff5"/>
        <w:numPr>
          <w:ilvl w:val="0"/>
          <w:numId w:val="28"/>
        </w:numPr>
        <w:spacing w:after="160" w:line="259" w:lineRule="auto"/>
        <w:rPr>
          <w:rFonts w:ascii="Times New Roman" w:hAnsi="Times New Roman" w:cs="Times New Roman"/>
        </w:rPr>
      </w:pPr>
      <w:r w:rsidRPr="00153341">
        <w:rPr>
          <w:rFonts w:ascii="Times New Roman" w:hAnsi="Times New Roman" w:cs="Times New Roman"/>
        </w:rPr>
        <w:t>Ввод ВА 57-39 400 А</w:t>
      </w:r>
    </w:p>
    <w:p w:rsidR="00BC537F" w:rsidRPr="00153341" w:rsidRDefault="00BC537F" w:rsidP="00BC537F">
      <w:pPr>
        <w:pStyle w:val="afff5"/>
        <w:numPr>
          <w:ilvl w:val="0"/>
          <w:numId w:val="28"/>
        </w:numPr>
        <w:spacing w:after="160" w:line="259" w:lineRule="auto"/>
        <w:rPr>
          <w:rFonts w:ascii="Times New Roman" w:hAnsi="Times New Roman" w:cs="Times New Roman"/>
        </w:rPr>
      </w:pPr>
      <w:r w:rsidRPr="00153341">
        <w:rPr>
          <w:rFonts w:ascii="Times New Roman" w:hAnsi="Times New Roman" w:cs="Times New Roman"/>
        </w:rPr>
        <w:t>Гр.2. ЩО-59 ВА-57-35 200 А</w:t>
      </w:r>
    </w:p>
    <w:p w:rsidR="00BC537F" w:rsidRPr="00153341" w:rsidRDefault="00BC537F" w:rsidP="00BC537F">
      <w:pPr>
        <w:pStyle w:val="afff5"/>
        <w:numPr>
          <w:ilvl w:val="0"/>
          <w:numId w:val="28"/>
        </w:numPr>
        <w:spacing w:after="160" w:line="259" w:lineRule="auto"/>
        <w:rPr>
          <w:rFonts w:ascii="Times New Roman" w:hAnsi="Times New Roman" w:cs="Times New Roman"/>
        </w:rPr>
      </w:pPr>
      <w:r w:rsidRPr="00153341">
        <w:rPr>
          <w:rFonts w:ascii="Times New Roman" w:hAnsi="Times New Roman" w:cs="Times New Roman"/>
        </w:rPr>
        <w:t>Гр.</w:t>
      </w:r>
      <w:proofErr w:type="gramStart"/>
      <w:r w:rsidRPr="00153341">
        <w:rPr>
          <w:rFonts w:ascii="Times New Roman" w:hAnsi="Times New Roman" w:cs="Times New Roman"/>
        </w:rPr>
        <w:t>3  ЩО</w:t>
      </w:r>
      <w:proofErr w:type="gramEnd"/>
      <w:r w:rsidRPr="00153341">
        <w:rPr>
          <w:rFonts w:ascii="Times New Roman" w:hAnsi="Times New Roman" w:cs="Times New Roman"/>
        </w:rPr>
        <w:t>-53 ВА-57-35 200 А</w:t>
      </w:r>
    </w:p>
    <w:p w:rsidR="00BC537F" w:rsidRPr="00153341" w:rsidRDefault="00BC537F" w:rsidP="00BC537F">
      <w:pPr>
        <w:rPr>
          <w:rFonts w:ascii="Times New Roman" w:hAnsi="Times New Roman" w:cs="Times New Roman"/>
          <w:b/>
        </w:rPr>
      </w:pPr>
      <w:r w:rsidRPr="00153341">
        <w:rPr>
          <w:rFonts w:ascii="Times New Roman" w:hAnsi="Times New Roman" w:cs="Times New Roman"/>
          <w:b/>
        </w:rPr>
        <w:t>КТП</w:t>
      </w:r>
    </w:p>
    <w:p w:rsidR="00BC537F" w:rsidRPr="00153341" w:rsidRDefault="00BC537F" w:rsidP="00BC537F">
      <w:pPr>
        <w:pStyle w:val="afff5"/>
        <w:numPr>
          <w:ilvl w:val="0"/>
          <w:numId w:val="31"/>
        </w:numPr>
        <w:spacing w:after="160" w:line="259" w:lineRule="auto"/>
        <w:rPr>
          <w:rFonts w:ascii="Times New Roman" w:hAnsi="Times New Roman" w:cs="Times New Roman"/>
        </w:rPr>
      </w:pPr>
      <w:r w:rsidRPr="00153341">
        <w:rPr>
          <w:rFonts w:ascii="Times New Roman" w:hAnsi="Times New Roman" w:cs="Times New Roman"/>
        </w:rPr>
        <w:t>Э-0,6в 1000 А</w:t>
      </w:r>
    </w:p>
    <w:p w:rsidR="00BC537F" w:rsidRPr="00153341" w:rsidRDefault="00BC537F" w:rsidP="00BC537F">
      <w:pPr>
        <w:pStyle w:val="afff5"/>
        <w:numPr>
          <w:ilvl w:val="0"/>
          <w:numId w:val="31"/>
        </w:numPr>
        <w:spacing w:after="160" w:line="259" w:lineRule="auto"/>
        <w:rPr>
          <w:rFonts w:ascii="Times New Roman" w:hAnsi="Times New Roman" w:cs="Times New Roman"/>
        </w:rPr>
      </w:pPr>
      <w:r w:rsidRPr="00153341">
        <w:rPr>
          <w:rFonts w:ascii="Times New Roman" w:hAnsi="Times New Roman" w:cs="Times New Roman"/>
        </w:rPr>
        <w:t>Э-16в 1600 А</w:t>
      </w:r>
    </w:p>
    <w:p w:rsidR="00BC537F" w:rsidRPr="00153341" w:rsidRDefault="00BC537F" w:rsidP="00BC537F">
      <w:pPr>
        <w:pStyle w:val="afff5"/>
        <w:numPr>
          <w:ilvl w:val="0"/>
          <w:numId w:val="31"/>
        </w:numPr>
        <w:spacing w:after="160" w:line="259" w:lineRule="auto"/>
        <w:rPr>
          <w:rFonts w:ascii="Times New Roman" w:hAnsi="Times New Roman" w:cs="Times New Roman"/>
        </w:rPr>
      </w:pPr>
      <w:r w:rsidRPr="00153341">
        <w:rPr>
          <w:rFonts w:ascii="Times New Roman" w:hAnsi="Times New Roman" w:cs="Times New Roman"/>
        </w:rPr>
        <w:t>Э-0,6в 1000 А</w:t>
      </w:r>
    </w:p>
    <w:p w:rsidR="00BC537F" w:rsidRPr="00153341" w:rsidRDefault="00BC537F" w:rsidP="00BC537F">
      <w:pPr>
        <w:pStyle w:val="afff5"/>
        <w:numPr>
          <w:ilvl w:val="0"/>
          <w:numId w:val="31"/>
        </w:numPr>
        <w:spacing w:after="160" w:line="259" w:lineRule="auto"/>
        <w:rPr>
          <w:rFonts w:ascii="Times New Roman" w:hAnsi="Times New Roman" w:cs="Times New Roman"/>
        </w:rPr>
      </w:pPr>
      <w:r w:rsidRPr="00153341">
        <w:rPr>
          <w:rFonts w:ascii="Times New Roman" w:hAnsi="Times New Roman" w:cs="Times New Roman"/>
        </w:rPr>
        <w:t>Э-16в 1600 А</w:t>
      </w:r>
    </w:p>
    <w:p w:rsidR="00BC537F" w:rsidRPr="00153341" w:rsidRDefault="00BC537F" w:rsidP="00BC537F">
      <w:pPr>
        <w:pStyle w:val="afff5"/>
        <w:numPr>
          <w:ilvl w:val="0"/>
          <w:numId w:val="31"/>
        </w:numPr>
        <w:spacing w:after="160" w:line="259" w:lineRule="auto"/>
        <w:rPr>
          <w:rFonts w:ascii="Times New Roman" w:hAnsi="Times New Roman" w:cs="Times New Roman"/>
        </w:rPr>
      </w:pPr>
      <w:r w:rsidRPr="00153341">
        <w:rPr>
          <w:rFonts w:ascii="Times New Roman" w:hAnsi="Times New Roman" w:cs="Times New Roman"/>
        </w:rPr>
        <w:t>Э-16 в 1600 А</w:t>
      </w:r>
    </w:p>
    <w:p w:rsidR="00BC537F" w:rsidRPr="00153341" w:rsidRDefault="00BC537F" w:rsidP="00BC537F">
      <w:pPr>
        <w:pStyle w:val="afff5"/>
        <w:numPr>
          <w:ilvl w:val="0"/>
          <w:numId w:val="31"/>
        </w:numPr>
        <w:spacing w:after="160" w:line="259" w:lineRule="auto"/>
        <w:rPr>
          <w:rFonts w:ascii="Times New Roman" w:hAnsi="Times New Roman" w:cs="Times New Roman"/>
        </w:rPr>
      </w:pPr>
      <w:r w:rsidRPr="00153341">
        <w:rPr>
          <w:rFonts w:ascii="Times New Roman" w:hAnsi="Times New Roman" w:cs="Times New Roman"/>
        </w:rPr>
        <w:t>Э-0,6в 1000 А</w:t>
      </w:r>
    </w:p>
    <w:p w:rsidR="00BC537F" w:rsidRPr="00153341" w:rsidRDefault="00BC537F" w:rsidP="00BC537F">
      <w:pPr>
        <w:pStyle w:val="afff5"/>
        <w:numPr>
          <w:ilvl w:val="0"/>
          <w:numId w:val="31"/>
        </w:numPr>
        <w:spacing w:after="160" w:line="259" w:lineRule="auto"/>
        <w:rPr>
          <w:rFonts w:ascii="Times New Roman" w:hAnsi="Times New Roman" w:cs="Times New Roman"/>
        </w:rPr>
      </w:pPr>
      <w:r w:rsidRPr="00153341">
        <w:rPr>
          <w:rFonts w:ascii="Times New Roman" w:hAnsi="Times New Roman" w:cs="Times New Roman"/>
        </w:rPr>
        <w:t>Э-0,6в 1000 А</w:t>
      </w:r>
    </w:p>
    <w:p w:rsidR="00BC537F" w:rsidRPr="00153341" w:rsidRDefault="00BC537F" w:rsidP="00BC537F">
      <w:pPr>
        <w:pStyle w:val="afff5"/>
        <w:numPr>
          <w:ilvl w:val="0"/>
          <w:numId w:val="31"/>
        </w:numPr>
        <w:spacing w:after="160" w:line="259" w:lineRule="auto"/>
        <w:rPr>
          <w:rFonts w:ascii="Times New Roman" w:hAnsi="Times New Roman" w:cs="Times New Roman"/>
        </w:rPr>
      </w:pPr>
      <w:r w:rsidRPr="00153341">
        <w:rPr>
          <w:rFonts w:ascii="Times New Roman" w:hAnsi="Times New Roman" w:cs="Times New Roman"/>
        </w:rPr>
        <w:t>Э-16в 1600 А</w:t>
      </w:r>
    </w:p>
    <w:p w:rsidR="00BC537F" w:rsidRPr="00153341" w:rsidRDefault="00BC537F" w:rsidP="00BC537F">
      <w:pPr>
        <w:pStyle w:val="afff5"/>
        <w:numPr>
          <w:ilvl w:val="0"/>
          <w:numId w:val="31"/>
        </w:numPr>
        <w:spacing w:after="160" w:line="259" w:lineRule="auto"/>
        <w:rPr>
          <w:rFonts w:ascii="Times New Roman" w:hAnsi="Times New Roman" w:cs="Times New Roman"/>
        </w:rPr>
      </w:pPr>
      <w:r w:rsidRPr="00153341">
        <w:rPr>
          <w:rFonts w:ascii="Times New Roman" w:hAnsi="Times New Roman" w:cs="Times New Roman"/>
        </w:rPr>
        <w:t>Э-16в 1600 А</w:t>
      </w:r>
    </w:p>
    <w:p w:rsidR="00BC537F" w:rsidRPr="00153341" w:rsidRDefault="00BC537F" w:rsidP="00BC537F">
      <w:pPr>
        <w:pStyle w:val="afff5"/>
        <w:numPr>
          <w:ilvl w:val="0"/>
          <w:numId w:val="31"/>
        </w:numPr>
        <w:spacing w:after="160" w:line="259" w:lineRule="auto"/>
        <w:rPr>
          <w:rFonts w:ascii="Times New Roman" w:hAnsi="Times New Roman" w:cs="Times New Roman"/>
        </w:rPr>
      </w:pPr>
      <w:r w:rsidRPr="00153341">
        <w:rPr>
          <w:rFonts w:ascii="Times New Roman" w:hAnsi="Times New Roman" w:cs="Times New Roman"/>
        </w:rPr>
        <w:t>Э-0,6в 1000 А</w:t>
      </w:r>
    </w:p>
    <w:p w:rsidR="00BC537F" w:rsidRPr="00153341" w:rsidRDefault="00BC537F" w:rsidP="00BC537F">
      <w:pPr>
        <w:pStyle w:val="afff5"/>
        <w:ind w:left="1440"/>
        <w:rPr>
          <w:rFonts w:ascii="Times New Roman" w:hAnsi="Times New Roman" w:cs="Times New Roman"/>
          <w:b/>
        </w:rPr>
      </w:pPr>
    </w:p>
    <w:p w:rsidR="00BC537F" w:rsidRPr="00153341" w:rsidRDefault="00BC537F" w:rsidP="00BC537F">
      <w:pPr>
        <w:jc w:val="center"/>
        <w:rPr>
          <w:rFonts w:ascii="Times New Roman" w:hAnsi="Times New Roman" w:cs="Times New Roman"/>
          <w:b/>
        </w:rPr>
      </w:pPr>
      <w:r w:rsidRPr="00153341">
        <w:rPr>
          <w:rFonts w:ascii="Times New Roman" w:hAnsi="Times New Roman" w:cs="Times New Roman"/>
          <w:b/>
        </w:rPr>
        <w:t>Трансформаторы</w:t>
      </w:r>
    </w:p>
    <w:p w:rsidR="00BC537F" w:rsidRPr="00153341" w:rsidRDefault="00BC537F" w:rsidP="00BC537F">
      <w:pPr>
        <w:pStyle w:val="afff5"/>
        <w:numPr>
          <w:ilvl w:val="0"/>
          <w:numId w:val="29"/>
        </w:numPr>
        <w:spacing w:after="160" w:line="259" w:lineRule="auto"/>
        <w:rPr>
          <w:rFonts w:ascii="Times New Roman" w:hAnsi="Times New Roman" w:cs="Times New Roman"/>
        </w:rPr>
      </w:pPr>
      <w:r w:rsidRPr="00153341">
        <w:rPr>
          <w:rFonts w:ascii="Times New Roman" w:hAnsi="Times New Roman" w:cs="Times New Roman"/>
        </w:rPr>
        <w:t>ТНЗ-1600 10/0.4 №5201</w:t>
      </w:r>
    </w:p>
    <w:p w:rsidR="00BC537F" w:rsidRPr="00153341" w:rsidRDefault="00BC537F" w:rsidP="00BC537F">
      <w:pPr>
        <w:pStyle w:val="afff5"/>
        <w:numPr>
          <w:ilvl w:val="0"/>
          <w:numId w:val="29"/>
        </w:numPr>
        <w:spacing w:after="160" w:line="259" w:lineRule="auto"/>
        <w:rPr>
          <w:rFonts w:ascii="Times New Roman" w:hAnsi="Times New Roman" w:cs="Times New Roman"/>
        </w:rPr>
      </w:pPr>
      <w:r w:rsidRPr="00153341">
        <w:rPr>
          <w:rFonts w:ascii="Times New Roman" w:hAnsi="Times New Roman" w:cs="Times New Roman"/>
        </w:rPr>
        <w:t>ТНЗ-1600 10/0.</w:t>
      </w:r>
      <w:proofErr w:type="gramStart"/>
      <w:r w:rsidRPr="00153341">
        <w:rPr>
          <w:rFonts w:ascii="Times New Roman" w:hAnsi="Times New Roman" w:cs="Times New Roman"/>
        </w:rPr>
        <w:t>4  №</w:t>
      </w:r>
      <w:proofErr w:type="gramEnd"/>
      <w:r w:rsidRPr="00153341">
        <w:rPr>
          <w:rFonts w:ascii="Times New Roman" w:hAnsi="Times New Roman" w:cs="Times New Roman"/>
        </w:rPr>
        <w:t>5172</w:t>
      </w:r>
    </w:p>
    <w:p w:rsidR="00BC537F" w:rsidRPr="00153341" w:rsidRDefault="00BC537F" w:rsidP="00BC537F">
      <w:pPr>
        <w:pStyle w:val="afff5"/>
        <w:rPr>
          <w:rFonts w:ascii="Times New Roman" w:hAnsi="Times New Roman" w:cs="Times New Roman"/>
          <w:b/>
        </w:rPr>
      </w:pPr>
    </w:p>
    <w:p w:rsidR="00BC537F" w:rsidRPr="00153341" w:rsidRDefault="00BC537F" w:rsidP="00BC537F">
      <w:pPr>
        <w:pStyle w:val="afff5"/>
        <w:rPr>
          <w:rFonts w:ascii="Times New Roman" w:hAnsi="Times New Roman" w:cs="Times New Roman"/>
          <w:b/>
        </w:rPr>
      </w:pPr>
    </w:p>
    <w:p w:rsidR="00BC537F" w:rsidRPr="00153341" w:rsidRDefault="00BC537F" w:rsidP="00BC537F">
      <w:pPr>
        <w:pStyle w:val="afff5"/>
        <w:jc w:val="center"/>
        <w:rPr>
          <w:rFonts w:ascii="Times New Roman" w:hAnsi="Times New Roman" w:cs="Times New Roman"/>
          <w:b/>
        </w:rPr>
      </w:pPr>
      <w:r w:rsidRPr="00153341">
        <w:rPr>
          <w:rFonts w:ascii="Times New Roman" w:hAnsi="Times New Roman" w:cs="Times New Roman"/>
          <w:b/>
        </w:rPr>
        <w:t xml:space="preserve">КЛ 10 </w:t>
      </w:r>
      <w:proofErr w:type="spellStart"/>
      <w:r w:rsidRPr="00153341">
        <w:rPr>
          <w:rFonts w:ascii="Times New Roman" w:hAnsi="Times New Roman" w:cs="Times New Roman"/>
          <w:b/>
        </w:rPr>
        <w:t>кВ</w:t>
      </w:r>
      <w:proofErr w:type="spellEnd"/>
    </w:p>
    <w:p w:rsidR="00BC537F" w:rsidRPr="00153341" w:rsidRDefault="00BC537F" w:rsidP="00BC537F">
      <w:pPr>
        <w:pStyle w:val="afff5"/>
        <w:numPr>
          <w:ilvl w:val="0"/>
          <w:numId w:val="30"/>
        </w:numPr>
        <w:spacing w:after="160" w:line="259" w:lineRule="auto"/>
        <w:rPr>
          <w:rFonts w:ascii="Times New Roman" w:hAnsi="Times New Roman" w:cs="Times New Roman"/>
        </w:rPr>
      </w:pPr>
      <w:r w:rsidRPr="00153341">
        <w:rPr>
          <w:rFonts w:ascii="Times New Roman" w:hAnsi="Times New Roman" w:cs="Times New Roman"/>
        </w:rPr>
        <w:t xml:space="preserve">КЛ-10 </w:t>
      </w:r>
      <w:proofErr w:type="spellStart"/>
      <w:r w:rsidRPr="00153341">
        <w:rPr>
          <w:rFonts w:ascii="Times New Roman" w:hAnsi="Times New Roman" w:cs="Times New Roman"/>
        </w:rPr>
        <w:t>кВ</w:t>
      </w:r>
      <w:proofErr w:type="spellEnd"/>
      <w:r w:rsidRPr="00153341">
        <w:rPr>
          <w:rFonts w:ascii="Times New Roman" w:hAnsi="Times New Roman" w:cs="Times New Roman"/>
        </w:rPr>
        <w:t xml:space="preserve"> от КТП №229 ввод №1 до КТП-230 ввод №1 ААШВ 3*150 -120 м</w:t>
      </w:r>
    </w:p>
    <w:p w:rsidR="00BC537F" w:rsidRPr="00153341" w:rsidRDefault="00BC537F" w:rsidP="00BC537F">
      <w:pPr>
        <w:pStyle w:val="afff5"/>
        <w:numPr>
          <w:ilvl w:val="0"/>
          <w:numId w:val="30"/>
        </w:numPr>
        <w:spacing w:after="160" w:line="259" w:lineRule="auto"/>
        <w:rPr>
          <w:rFonts w:ascii="Times New Roman" w:hAnsi="Times New Roman" w:cs="Times New Roman"/>
        </w:rPr>
      </w:pPr>
      <w:r w:rsidRPr="00153341">
        <w:rPr>
          <w:rFonts w:ascii="Times New Roman" w:hAnsi="Times New Roman" w:cs="Times New Roman"/>
        </w:rPr>
        <w:t xml:space="preserve">КЛ-10 </w:t>
      </w:r>
      <w:proofErr w:type="spellStart"/>
      <w:r w:rsidRPr="00153341">
        <w:rPr>
          <w:rFonts w:ascii="Times New Roman" w:hAnsi="Times New Roman" w:cs="Times New Roman"/>
        </w:rPr>
        <w:t>кВ</w:t>
      </w:r>
      <w:proofErr w:type="spellEnd"/>
      <w:r w:rsidRPr="00153341">
        <w:rPr>
          <w:rFonts w:ascii="Times New Roman" w:hAnsi="Times New Roman" w:cs="Times New Roman"/>
        </w:rPr>
        <w:t xml:space="preserve"> от ГПП-16 яч.73 до от КТП №230 ввод №2 ААШВ 3*150 -1485 м</w:t>
      </w:r>
    </w:p>
    <w:p w:rsidR="00BC537F" w:rsidRPr="00153341" w:rsidRDefault="00BC537F" w:rsidP="00BC537F">
      <w:pPr>
        <w:pStyle w:val="afff5"/>
        <w:ind w:left="1440"/>
        <w:rPr>
          <w:rFonts w:ascii="Times New Roman" w:hAnsi="Times New Roman" w:cs="Times New Roman"/>
        </w:rPr>
      </w:pPr>
    </w:p>
    <w:p w:rsidR="00BC537F" w:rsidRPr="00153341" w:rsidRDefault="00BC537F" w:rsidP="00BC537F">
      <w:pPr>
        <w:rPr>
          <w:rFonts w:ascii="Times New Roman" w:hAnsi="Times New Roman" w:cs="Times New Roman"/>
        </w:rPr>
      </w:pPr>
    </w:p>
    <w:p w:rsidR="00BC537F" w:rsidRPr="00153341" w:rsidRDefault="00BC537F" w:rsidP="00BC537F">
      <w:pPr>
        <w:jc w:val="center"/>
        <w:rPr>
          <w:rFonts w:ascii="Times New Roman" w:hAnsi="Times New Roman" w:cs="Times New Roman"/>
          <w:b/>
        </w:rPr>
      </w:pPr>
      <w:r w:rsidRPr="00153341">
        <w:rPr>
          <w:rFonts w:ascii="Times New Roman" w:hAnsi="Times New Roman" w:cs="Times New Roman"/>
          <w:b/>
        </w:rPr>
        <w:t>Бывшая КТП-242</w:t>
      </w:r>
    </w:p>
    <w:p w:rsidR="00BC537F" w:rsidRPr="00153341" w:rsidRDefault="00BC537F" w:rsidP="00BC537F">
      <w:pPr>
        <w:jc w:val="center"/>
        <w:rPr>
          <w:rFonts w:ascii="Times New Roman" w:hAnsi="Times New Roman" w:cs="Times New Roman"/>
          <w:b/>
        </w:rPr>
      </w:pPr>
      <w:r w:rsidRPr="00153341">
        <w:rPr>
          <w:rFonts w:ascii="Times New Roman" w:hAnsi="Times New Roman" w:cs="Times New Roman"/>
          <w:b/>
        </w:rPr>
        <w:t xml:space="preserve">КЛ 0,4 </w:t>
      </w:r>
      <w:proofErr w:type="spellStart"/>
      <w:r w:rsidRPr="00153341">
        <w:rPr>
          <w:rFonts w:ascii="Times New Roman" w:hAnsi="Times New Roman" w:cs="Times New Roman"/>
          <w:b/>
        </w:rPr>
        <w:t>кВ</w:t>
      </w:r>
      <w:proofErr w:type="spellEnd"/>
    </w:p>
    <w:p w:rsidR="00BC537F" w:rsidRPr="00153341" w:rsidRDefault="00BC537F" w:rsidP="00BC537F">
      <w:pPr>
        <w:rPr>
          <w:rFonts w:ascii="Times New Roman" w:hAnsi="Times New Roman" w:cs="Times New Roman"/>
          <w:b/>
        </w:rPr>
      </w:pPr>
      <w:r w:rsidRPr="00153341">
        <w:rPr>
          <w:rFonts w:ascii="Times New Roman" w:hAnsi="Times New Roman" w:cs="Times New Roman"/>
          <w:b/>
        </w:rPr>
        <w:lastRenderedPageBreak/>
        <w:t>РП-1</w:t>
      </w:r>
    </w:p>
    <w:p w:rsidR="00BC537F" w:rsidRPr="00153341" w:rsidRDefault="00BC537F" w:rsidP="00BC537F">
      <w:pPr>
        <w:pStyle w:val="afff5"/>
        <w:numPr>
          <w:ilvl w:val="0"/>
          <w:numId w:val="27"/>
        </w:numPr>
        <w:spacing w:after="160" w:line="259" w:lineRule="auto"/>
        <w:rPr>
          <w:rFonts w:ascii="Times New Roman" w:hAnsi="Times New Roman" w:cs="Times New Roman"/>
        </w:rPr>
      </w:pPr>
      <w:r w:rsidRPr="00153341">
        <w:rPr>
          <w:rFonts w:ascii="Times New Roman" w:hAnsi="Times New Roman" w:cs="Times New Roman"/>
        </w:rPr>
        <w:t>Гр.2 ЩОА-10 АВВГ 4*4</w:t>
      </w:r>
    </w:p>
    <w:p w:rsidR="00BC537F" w:rsidRPr="00153341" w:rsidRDefault="00BC537F" w:rsidP="00BC537F">
      <w:pPr>
        <w:pStyle w:val="afff5"/>
        <w:numPr>
          <w:ilvl w:val="0"/>
          <w:numId w:val="27"/>
        </w:numPr>
        <w:spacing w:after="160" w:line="259" w:lineRule="auto"/>
        <w:rPr>
          <w:rFonts w:ascii="Times New Roman" w:hAnsi="Times New Roman" w:cs="Times New Roman"/>
        </w:rPr>
      </w:pPr>
      <w:r w:rsidRPr="00153341">
        <w:rPr>
          <w:rFonts w:ascii="Times New Roman" w:hAnsi="Times New Roman" w:cs="Times New Roman"/>
        </w:rPr>
        <w:t>Гр.3 ЩО-6 АВВГ 4*120</w:t>
      </w:r>
    </w:p>
    <w:p w:rsidR="00BC537F" w:rsidRPr="00153341" w:rsidRDefault="00BC537F" w:rsidP="00BC537F">
      <w:pPr>
        <w:pStyle w:val="afff5"/>
        <w:numPr>
          <w:ilvl w:val="0"/>
          <w:numId w:val="27"/>
        </w:numPr>
        <w:spacing w:after="160" w:line="259" w:lineRule="auto"/>
        <w:rPr>
          <w:rFonts w:ascii="Times New Roman" w:hAnsi="Times New Roman" w:cs="Times New Roman"/>
        </w:rPr>
      </w:pPr>
      <w:r w:rsidRPr="00153341">
        <w:rPr>
          <w:rFonts w:ascii="Times New Roman" w:hAnsi="Times New Roman" w:cs="Times New Roman"/>
        </w:rPr>
        <w:t>Гр.4 ЩО-5 АВВГ 4*120</w:t>
      </w:r>
    </w:p>
    <w:p w:rsidR="00BC537F" w:rsidRPr="00153341" w:rsidRDefault="00BC537F" w:rsidP="00BC537F">
      <w:pPr>
        <w:pStyle w:val="afff5"/>
        <w:numPr>
          <w:ilvl w:val="0"/>
          <w:numId w:val="27"/>
        </w:numPr>
        <w:spacing w:after="160" w:line="259" w:lineRule="auto"/>
        <w:rPr>
          <w:rFonts w:ascii="Times New Roman" w:hAnsi="Times New Roman" w:cs="Times New Roman"/>
        </w:rPr>
      </w:pPr>
      <w:r w:rsidRPr="00153341">
        <w:rPr>
          <w:rFonts w:ascii="Times New Roman" w:hAnsi="Times New Roman" w:cs="Times New Roman"/>
        </w:rPr>
        <w:t>Гр.5 ЩО-32АВВГ 4*120</w:t>
      </w:r>
    </w:p>
    <w:p w:rsidR="00BC537F" w:rsidRPr="00153341" w:rsidRDefault="00BC537F" w:rsidP="00BC537F">
      <w:pPr>
        <w:rPr>
          <w:rFonts w:ascii="Times New Roman" w:hAnsi="Times New Roman" w:cs="Times New Roman"/>
          <w:b/>
        </w:rPr>
      </w:pPr>
      <w:r w:rsidRPr="00153341">
        <w:rPr>
          <w:rFonts w:ascii="Times New Roman" w:hAnsi="Times New Roman" w:cs="Times New Roman"/>
          <w:b/>
        </w:rPr>
        <w:t>РПО-3</w:t>
      </w:r>
    </w:p>
    <w:p w:rsidR="00BC537F" w:rsidRPr="00153341" w:rsidRDefault="00BC537F" w:rsidP="00BC537F">
      <w:pPr>
        <w:pStyle w:val="afff5"/>
        <w:numPr>
          <w:ilvl w:val="0"/>
          <w:numId w:val="27"/>
        </w:numPr>
        <w:spacing w:after="160" w:line="259" w:lineRule="auto"/>
        <w:rPr>
          <w:rFonts w:ascii="Times New Roman" w:hAnsi="Times New Roman" w:cs="Times New Roman"/>
        </w:rPr>
      </w:pPr>
      <w:r w:rsidRPr="00153341">
        <w:rPr>
          <w:rFonts w:ascii="Times New Roman" w:hAnsi="Times New Roman" w:cs="Times New Roman"/>
        </w:rPr>
        <w:t>Гр.1 ЩО-82 АВВГ 4*25</w:t>
      </w:r>
    </w:p>
    <w:p w:rsidR="00BC537F" w:rsidRPr="00153341" w:rsidRDefault="00BC537F" w:rsidP="00BC537F">
      <w:pPr>
        <w:pStyle w:val="afff5"/>
        <w:numPr>
          <w:ilvl w:val="0"/>
          <w:numId w:val="27"/>
        </w:numPr>
        <w:spacing w:after="160" w:line="259" w:lineRule="auto"/>
        <w:rPr>
          <w:rFonts w:ascii="Times New Roman" w:hAnsi="Times New Roman" w:cs="Times New Roman"/>
        </w:rPr>
      </w:pPr>
      <w:r w:rsidRPr="00153341">
        <w:rPr>
          <w:rFonts w:ascii="Times New Roman" w:hAnsi="Times New Roman" w:cs="Times New Roman"/>
        </w:rPr>
        <w:t>Гр.2 бытовки АВВГ 4*16</w:t>
      </w:r>
    </w:p>
    <w:p w:rsidR="00BC537F" w:rsidRPr="00153341" w:rsidRDefault="00BC537F" w:rsidP="00BC537F">
      <w:pPr>
        <w:pStyle w:val="afff5"/>
        <w:numPr>
          <w:ilvl w:val="0"/>
          <w:numId w:val="27"/>
        </w:numPr>
        <w:spacing w:after="160" w:line="259" w:lineRule="auto"/>
        <w:rPr>
          <w:rFonts w:ascii="Times New Roman" w:hAnsi="Times New Roman" w:cs="Times New Roman"/>
        </w:rPr>
      </w:pPr>
      <w:r w:rsidRPr="00153341">
        <w:rPr>
          <w:rFonts w:ascii="Times New Roman" w:hAnsi="Times New Roman" w:cs="Times New Roman"/>
        </w:rPr>
        <w:t>Гр.3 ЩО-44 АВВГ 4*16</w:t>
      </w:r>
    </w:p>
    <w:p w:rsidR="00BC537F" w:rsidRPr="00153341" w:rsidRDefault="00BC537F" w:rsidP="00BC537F">
      <w:pPr>
        <w:pStyle w:val="afff5"/>
        <w:numPr>
          <w:ilvl w:val="0"/>
          <w:numId w:val="27"/>
        </w:numPr>
        <w:spacing w:after="160" w:line="259" w:lineRule="auto"/>
        <w:rPr>
          <w:rFonts w:ascii="Times New Roman" w:hAnsi="Times New Roman" w:cs="Times New Roman"/>
        </w:rPr>
      </w:pPr>
      <w:r w:rsidRPr="00153341">
        <w:rPr>
          <w:rFonts w:ascii="Times New Roman" w:hAnsi="Times New Roman" w:cs="Times New Roman"/>
        </w:rPr>
        <w:t>Гр.4 ЩУ ВВГ 4*10</w:t>
      </w:r>
    </w:p>
    <w:p w:rsidR="00BC537F" w:rsidRPr="00153341" w:rsidRDefault="00BC537F" w:rsidP="00BC537F">
      <w:pPr>
        <w:pStyle w:val="afff5"/>
        <w:numPr>
          <w:ilvl w:val="0"/>
          <w:numId w:val="27"/>
        </w:numPr>
        <w:spacing w:after="160" w:line="259" w:lineRule="auto"/>
        <w:rPr>
          <w:rFonts w:ascii="Times New Roman" w:hAnsi="Times New Roman" w:cs="Times New Roman"/>
        </w:rPr>
      </w:pPr>
      <w:r w:rsidRPr="00153341">
        <w:rPr>
          <w:rFonts w:ascii="Times New Roman" w:hAnsi="Times New Roman" w:cs="Times New Roman"/>
        </w:rPr>
        <w:t>Гр.5 ВВГ 4*10</w:t>
      </w:r>
    </w:p>
    <w:p w:rsidR="00BC537F" w:rsidRPr="00153341" w:rsidRDefault="00BC537F" w:rsidP="00BC537F">
      <w:pPr>
        <w:pStyle w:val="afff5"/>
        <w:numPr>
          <w:ilvl w:val="0"/>
          <w:numId w:val="27"/>
        </w:numPr>
        <w:spacing w:after="160" w:line="259" w:lineRule="auto"/>
        <w:rPr>
          <w:rFonts w:ascii="Times New Roman" w:hAnsi="Times New Roman" w:cs="Times New Roman"/>
        </w:rPr>
      </w:pPr>
      <w:r w:rsidRPr="00153341">
        <w:rPr>
          <w:rFonts w:ascii="Times New Roman" w:hAnsi="Times New Roman" w:cs="Times New Roman"/>
        </w:rPr>
        <w:t>Гр.7 ЩОА-6 ВВГ 4*35</w:t>
      </w:r>
    </w:p>
    <w:p w:rsidR="00BC537F" w:rsidRPr="00153341" w:rsidRDefault="00BC537F" w:rsidP="00BC537F">
      <w:pPr>
        <w:pStyle w:val="afff5"/>
        <w:numPr>
          <w:ilvl w:val="0"/>
          <w:numId w:val="27"/>
        </w:numPr>
        <w:spacing w:after="160" w:line="259" w:lineRule="auto"/>
        <w:rPr>
          <w:rFonts w:ascii="Times New Roman" w:hAnsi="Times New Roman" w:cs="Times New Roman"/>
        </w:rPr>
      </w:pPr>
      <w:r w:rsidRPr="00153341">
        <w:rPr>
          <w:rFonts w:ascii="Times New Roman" w:hAnsi="Times New Roman" w:cs="Times New Roman"/>
        </w:rPr>
        <w:t>Гр.8 ЩО-54 ВВГ 4*35</w:t>
      </w:r>
    </w:p>
    <w:p w:rsidR="00BC537F" w:rsidRPr="00153341" w:rsidRDefault="00BC537F" w:rsidP="00BC537F">
      <w:pPr>
        <w:pStyle w:val="afff5"/>
        <w:numPr>
          <w:ilvl w:val="0"/>
          <w:numId w:val="27"/>
        </w:numPr>
        <w:spacing w:after="160" w:line="259" w:lineRule="auto"/>
        <w:rPr>
          <w:rFonts w:ascii="Times New Roman" w:hAnsi="Times New Roman" w:cs="Times New Roman"/>
        </w:rPr>
      </w:pPr>
      <w:r w:rsidRPr="00153341">
        <w:rPr>
          <w:rFonts w:ascii="Times New Roman" w:hAnsi="Times New Roman" w:cs="Times New Roman"/>
        </w:rPr>
        <w:t>Гр.9 ЩОА-2 ВВГ 4*35</w:t>
      </w:r>
    </w:p>
    <w:p w:rsidR="00BC537F" w:rsidRPr="00153341" w:rsidRDefault="00BC537F" w:rsidP="00BC537F">
      <w:pPr>
        <w:pStyle w:val="afff5"/>
        <w:numPr>
          <w:ilvl w:val="0"/>
          <w:numId w:val="27"/>
        </w:numPr>
        <w:spacing w:after="160" w:line="259" w:lineRule="auto"/>
        <w:rPr>
          <w:rFonts w:ascii="Times New Roman" w:hAnsi="Times New Roman" w:cs="Times New Roman"/>
        </w:rPr>
      </w:pPr>
      <w:r w:rsidRPr="00153341">
        <w:rPr>
          <w:rFonts w:ascii="Times New Roman" w:hAnsi="Times New Roman" w:cs="Times New Roman"/>
        </w:rPr>
        <w:t>Гр.10 комп-р ВВГ 4*35</w:t>
      </w:r>
    </w:p>
    <w:p w:rsidR="00BC537F" w:rsidRPr="00153341" w:rsidRDefault="00BC537F" w:rsidP="00BC537F">
      <w:pPr>
        <w:pStyle w:val="afff5"/>
        <w:rPr>
          <w:rFonts w:ascii="Times New Roman" w:hAnsi="Times New Roman" w:cs="Times New Roman"/>
        </w:rPr>
      </w:pPr>
    </w:p>
    <w:p w:rsidR="00BC537F" w:rsidRPr="00153341" w:rsidRDefault="00BC537F" w:rsidP="00BC537F">
      <w:pPr>
        <w:ind w:left="360"/>
        <w:jc w:val="center"/>
        <w:rPr>
          <w:rFonts w:ascii="Times New Roman" w:hAnsi="Times New Roman" w:cs="Times New Roman"/>
          <w:b/>
        </w:rPr>
      </w:pPr>
      <w:r w:rsidRPr="00153341">
        <w:rPr>
          <w:rFonts w:ascii="Times New Roman" w:hAnsi="Times New Roman" w:cs="Times New Roman"/>
          <w:b/>
        </w:rPr>
        <w:t>АВ</w:t>
      </w:r>
    </w:p>
    <w:p w:rsidR="00BC537F" w:rsidRPr="00153341" w:rsidRDefault="00BC537F" w:rsidP="00BC537F">
      <w:pPr>
        <w:rPr>
          <w:rFonts w:ascii="Times New Roman" w:hAnsi="Times New Roman" w:cs="Times New Roman"/>
          <w:b/>
        </w:rPr>
      </w:pPr>
      <w:r w:rsidRPr="00153341">
        <w:rPr>
          <w:rFonts w:ascii="Times New Roman" w:hAnsi="Times New Roman" w:cs="Times New Roman"/>
          <w:b/>
        </w:rPr>
        <w:t>РП-1</w:t>
      </w:r>
    </w:p>
    <w:p w:rsidR="00BC537F" w:rsidRPr="00153341" w:rsidRDefault="00BC537F" w:rsidP="00BC537F">
      <w:pPr>
        <w:pStyle w:val="afff5"/>
        <w:numPr>
          <w:ilvl w:val="0"/>
          <w:numId w:val="28"/>
        </w:numPr>
        <w:spacing w:after="160" w:line="259" w:lineRule="auto"/>
        <w:rPr>
          <w:rFonts w:ascii="Times New Roman" w:hAnsi="Times New Roman" w:cs="Times New Roman"/>
        </w:rPr>
      </w:pPr>
      <w:r w:rsidRPr="00153341">
        <w:rPr>
          <w:rFonts w:ascii="Times New Roman" w:hAnsi="Times New Roman" w:cs="Times New Roman"/>
        </w:rPr>
        <w:t>Ввод ВА 57-39 </w:t>
      </w:r>
      <w:r w:rsidRPr="00153341">
        <w:rPr>
          <w:rFonts w:ascii="Times New Roman" w:hAnsi="Times New Roman" w:cs="Times New Roman"/>
          <w:lang w:val="en-US"/>
        </w:rPr>
        <w:t>63</w:t>
      </w:r>
      <w:r w:rsidRPr="00153341">
        <w:rPr>
          <w:rFonts w:ascii="Times New Roman" w:hAnsi="Times New Roman" w:cs="Times New Roman"/>
        </w:rPr>
        <w:t>0 А</w:t>
      </w:r>
    </w:p>
    <w:p w:rsidR="00BC537F" w:rsidRPr="00153341" w:rsidRDefault="00BC537F" w:rsidP="00BC537F">
      <w:pPr>
        <w:pStyle w:val="afff5"/>
        <w:numPr>
          <w:ilvl w:val="0"/>
          <w:numId w:val="28"/>
        </w:numPr>
        <w:spacing w:after="160" w:line="259" w:lineRule="auto"/>
        <w:rPr>
          <w:rFonts w:ascii="Times New Roman" w:hAnsi="Times New Roman" w:cs="Times New Roman"/>
        </w:rPr>
      </w:pPr>
      <w:r w:rsidRPr="00153341">
        <w:rPr>
          <w:rFonts w:ascii="Times New Roman" w:hAnsi="Times New Roman" w:cs="Times New Roman"/>
        </w:rPr>
        <w:t>Гр.</w:t>
      </w:r>
      <w:r w:rsidRPr="00153341">
        <w:rPr>
          <w:rFonts w:ascii="Times New Roman" w:hAnsi="Times New Roman" w:cs="Times New Roman"/>
          <w:lang w:val="en-US"/>
        </w:rPr>
        <w:t>2</w:t>
      </w:r>
      <w:r w:rsidRPr="00153341">
        <w:rPr>
          <w:rFonts w:ascii="Times New Roman" w:hAnsi="Times New Roman" w:cs="Times New Roman"/>
        </w:rPr>
        <w:t xml:space="preserve"> ЩОА-10 ВА 51-35 250 А</w:t>
      </w:r>
    </w:p>
    <w:p w:rsidR="00BC537F" w:rsidRPr="00153341" w:rsidRDefault="00BC537F" w:rsidP="00BC537F">
      <w:pPr>
        <w:pStyle w:val="afff5"/>
        <w:numPr>
          <w:ilvl w:val="0"/>
          <w:numId w:val="28"/>
        </w:numPr>
        <w:spacing w:after="160" w:line="259" w:lineRule="auto"/>
        <w:rPr>
          <w:rFonts w:ascii="Times New Roman" w:hAnsi="Times New Roman" w:cs="Times New Roman"/>
        </w:rPr>
      </w:pPr>
      <w:r w:rsidRPr="00153341">
        <w:rPr>
          <w:rFonts w:ascii="Times New Roman" w:hAnsi="Times New Roman" w:cs="Times New Roman"/>
        </w:rPr>
        <w:t>Гр.3 ЩО-6 ВА 51-35 250 А</w:t>
      </w:r>
    </w:p>
    <w:p w:rsidR="00BC537F" w:rsidRPr="00153341" w:rsidRDefault="00BC537F" w:rsidP="00BC537F">
      <w:pPr>
        <w:pStyle w:val="afff5"/>
        <w:numPr>
          <w:ilvl w:val="0"/>
          <w:numId w:val="28"/>
        </w:numPr>
        <w:spacing w:after="160" w:line="259" w:lineRule="auto"/>
        <w:rPr>
          <w:rFonts w:ascii="Times New Roman" w:hAnsi="Times New Roman" w:cs="Times New Roman"/>
        </w:rPr>
      </w:pPr>
      <w:r w:rsidRPr="00153341">
        <w:rPr>
          <w:rFonts w:ascii="Times New Roman" w:hAnsi="Times New Roman" w:cs="Times New Roman"/>
        </w:rPr>
        <w:t>Гр.4 ЩО-5 ВА 51-35 250 А</w:t>
      </w:r>
    </w:p>
    <w:p w:rsidR="00BC537F" w:rsidRPr="00153341" w:rsidRDefault="00BC537F" w:rsidP="00BC537F">
      <w:pPr>
        <w:pStyle w:val="afff5"/>
        <w:numPr>
          <w:ilvl w:val="0"/>
          <w:numId w:val="28"/>
        </w:numPr>
        <w:spacing w:after="160" w:line="259" w:lineRule="auto"/>
        <w:rPr>
          <w:rFonts w:ascii="Times New Roman" w:hAnsi="Times New Roman" w:cs="Times New Roman"/>
        </w:rPr>
      </w:pPr>
      <w:r w:rsidRPr="00153341">
        <w:rPr>
          <w:rFonts w:ascii="Times New Roman" w:hAnsi="Times New Roman" w:cs="Times New Roman"/>
        </w:rPr>
        <w:t>Гр.5 ЩО-32 ВА 51-35 250 А</w:t>
      </w:r>
    </w:p>
    <w:p w:rsidR="00BC537F" w:rsidRPr="00153341" w:rsidRDefault="00BC537F" w:rsidP="00BC537F">
      <w:pPr>
        <w:jc w:val="center"/>
        <w:rPr>
          <w:rFonts w:ascii="Times New Roman" w:hAnsi="Times New Roman" w:cs="Times New Roman"/>
        </w:rPr>
      </w:pPr>
      <w:r w:rsidRPr="00153341">
        <w:rPr>
          <w:rFonts w:ascii="Times New Roman" w:hAnsi="Times New Roman" w:cs="Times New Roman"/>
          <w:b/>
        </w:rPr>
        <w:t>РПО-3</w:t>
      </w:r>
    </w:p>
    <w:p w:rsidR="00BC537F" w:rsidRPr="00153341" w:rsidRDefault="00BC537F" w:rsidP="00BC537F">
      <w:pPr>
        <w:pStyle w:val="afff5"/>
        <w:numPr>
          <w:ilvl w:val="0"/>
          <w:numId w:val="32"/>
        </w:numPr>
        <w:spacing w:after="160" w:line="259" w:lineRule="auto"/>
        <w:rPr>
          <w:rFonts w:ascii="Times New Roman" w:hAnsi="Times New Roman" w:cs="Times New Roman"/>
        </w:rPr>
      </w:pPr>
      <w:r w:rsidRPr="00153341">
        <w:rPr>
          <w:rFonts w:ascii="Times New Roman" w:hAnsi="Times New Roman" w:cs="Times New Roman"/>
        </w:rPr>
        <w:t>Ввод ВА 57-39 400 А</w:t>
      </w:r>
    </w:p>
    <w:p w:rsidR="00BC537F" w:rsidRPr="00153341" w:rsidRDefault="00BC537F" w:rsidP="00BC537F">
      <w:pPr>
        <w:pStyle w:val="afff5"/>
        <w:numPr>
          <w:ilvl w:val="0"/>
          <w:numId w:val="32"/>
        </w:numPr>
        <w:spacing w:after="160" w:line="259" w:lineRule="auto"/>
        <w:rPr>
          <w:rFonts w:ascii="Times New Roman" w:hAnsi="Times New Roman" w:cs="Times New Roman"/>
        </w:rPr>
      </w:pPr>
      <w:r w:rsidRPr="00153341">
        <w:rPr>
          <w:rFonts w:ascii="Times New Roman" w:hAnsi="Times New Roman" w:cs="Times New Roman"/>
        </w:rPr>
        <w:t>Гр.</w:t>
      </w:r>
      <w:proofErr w:type="gramStart"/>
      <w:r w:rsidRPr="00153341">
        <w:rPr>
          <w:rFonts w:ascii="Times New Roman" w:hAnsi="Times New Roman" w:cs="Times New Roman"/>
        </w:rPr>
        <w:t>1  ЩО</w:t>
      </w:r>
      <w:proofErr w:type="gramEnd"/>
      <w:r w:rsidRPr="00153341">
        <w:rPr>
          <w:rFonts w:ascii="Times New Roman" w:hAnsi="Times New Roman" w:cs="Times New Roman"/>
        </w:rPr>
        <w:t>-82 ВА 51-35 100 А</w:t>
      </w:r>
    </w:p>
    <w:p w:rsidR="00BC537F" w:rsidRPr="00153341" w:rsidRDefault="00BC537F" w:rsidP="00BC537F">
      <w:pPr>
        <w:pStyle w:val="afff5"/>
        <w:numPr>
          <w:ilvl w:val="0"/>
          <w:numId w:val="32"/>
        </w:numPr>
        <w:spacing w:after="160" w:line="259" w:lineRule="auto"/>
        <w:rPr>
          <w:rFonts w:ascii="Times New Roman" w:hAnsi="Times New Roman" w:cs="Times New Roman"/>
        </w:rPr>
      </w:pPr>
      <w:r w:rsidRPr="00153341">
        <w:rPr>
          <w:rFonts w:ascii="Times New Roman" w:hAnsi="Times New Roman" w:cs="Times New Roman"/>
        </w:rPr>
        <w:t>Гр.</w:t>
      </w:r>
      <w:proofErr w:type="gramStart"/>
      <w:r w:rsidRPr="00153341">
        <w:rPr>
          <w:rFonts w:ascii="Times New Roman" w:hAnsi="Times New Roman" w:cs="Times New Roman"/>
        </w:rPr>
        <w:t>2  бытовки</w:t>
      </w:r>
      <w:proofErr w:type="gramEnd"/>
      <w:r w:rsidRPr="00153341">
        <w:rPr>
          <w:rFonts w:ascii="Times New Roman" w:hAnsi="Times New Roman" w:cs="Times New Roman"/>
        </w:rPr>
        <w:t xml:space="preserve"> ВА 51-35 100 А</w:t>
      </w:r>
    </w:p>
    <w:p w:rsidR="00BC537F" w:rsidRPr="00153341" w:rsidRDefault="00BC537F" w:rsidP="00BC537F">
      <w:pPr>
        <w:pStyle w:val="afff5"/>
        <w:numPr>
          <w:ilvl w:val="0"/>
          <w:numId w:val="32"/>
        </w:numPr>
        <w:spacing w:after="160" w:line="259" w:lineRule="auto"/>
        <w:rPr>
          <w:rFonts w:ascii="Times New Roman" w:hAnsi="Times New Roman" w:cs="Times New Roman"/>
        </w:rPr>
      </w:pPr>
      <w:r w:rsidRPr="00153341">
        <w:rPr>
          <w:rFonts w:ascii="Times New Roman" w:hAnsi="Times New Roman" w:cs="Times New Roman"/>
        </w:rPr>
        <w:t>Гр.</w:t>
      </w:r>
      <w:proofErr w:type="gramStart"/>
      <w:r w:rsidRPr="00153341">
        <w:rPr>
          <w:rFonts w:ascii="Times New Roman" w:hAnsi="Times New Roman" w:cs="Times New Roman"/>
        </w:rPr>
        <w:t>3  ЩО</w:t>
      </w:r>
      <w:proofErr w:type="gramEnd"/>
      <w:r w:rsidRPr="00153341">
        <w:rPr>
          <w:rFonts w:ascii="Times New Roman" w:hAnsi="Times New Roman" w:cs="Times New Roman"/>
        </w:rPr>
        <w:t>-44 ВА 51-35 100 А</w:t>
      </w:r>
    </w:p>
    <w:p w:rsidR="00BC537F" w:rsidRPr="00153341" w:rsidRDefault="00BC537F" w:rsidP="00BC537F">
      <w:pPr>
        <w:pStyle w:val="afff5"/>
        <w:numPr>
          <w:ilvl w:val="0"/>
          <w:numId w:val="32"/>
        </w:numPr>
        <w:spacing w:after="160" w:line="259" w:lineRule="auto"/>
        <w:rPr>
          <w:rFonts w:ascii="Times New Roman" w:hAnsi="Times New Roman" w:cs="Times New Roman"/>
        </w:rPr>
      </w:pPr>
      <w:r w:rsidRPr="00153341">
        <w:rPr>
          <w:rFonts w:ascii="Times New Roman" w:hAnsi="Times New Roman" w:cs="Times New Roman"/>
        </w:rPr>
        <w:t>Гр.</w:t>
      </w:r>
      <w:proofErr w:type="gramStart"/>
      <w:r w:rsidRPr="00153341">
        <w:rPr>
          <w:rFonts w:ascii="Times New Roman" w:hAnsi="Times New Roman" w:cs="Times New Roman"/>
        </w:rPr>
        <w:t>4  ЩУ</w:t>
      </w:r>
      <w:proofErr w:type="gramEnd"/>
      <w:r w:rsidRPr="00153341">
        <w:rPr>
          <w:rFonts w:ascii="Times New Roman" w:hAnsi="Times New Roman" w:cs="Times New Roman"/>
        </w:rPr>
        <w:t xml:space="preserve"> ВА 51-35 100 А</w:t>
      </w:r>
    </w:p>
    <w:p w:rsidR="00BC537F" w:rsidRPr="00153341" w:rsidRDefault="00BC537F" w:rsidP="00BC537F">
      <w:pPr>
        <w:pStyle w:val="afff5"/>
        <w:numPr>
          <w:ilvl w:val="0"/>
          <w:numId w:val="32"/>
        </w:numPr>
        <w:spacing w:after="160" w:line="259" w:lineRule="auto"/>
        <w:rPr>
          <w:rFonts w:ascii="Times New Roman" w:hAnsi="Times New Roman" w:cs="Times New Roman"/>
        </w:rPr>
      </w:pPr>
      <w:r w:rsidRPr="00153341">
        <w:rPr>
          <w:rFonts w:ascii="Times New Roman" w:hAnsi="Times New Roman" w:cs="Times New Roman"/>
        </w:rPr>
        <w:t>Гр.</w:t>
      </w:r>
      <w:proofErr w:type="gramStart"/>
      <w:r w:rsidRPr="00153341">
        <w:rPr>
          <w:rFonts w:ascii="Times New Roman" w:hAnsi="Times New Roman" w:cs="Times New Roman"/>
        </w:rPr>
        <w:t>5  ВА</w:t>
      </w:r>
      <w:proofErr w:type="gramEnd"/>
      <w:r w:rsidRPr="00153341">
        <w:rPr>
          <w:rFonts w:ascii="Times New Roman" w:hAnsi="Times New Roman" w:cs="Times New Roman"/>
        </w:rPr>
        <w:t xml:space="preserve"> 51-35 100 А</w:t>
      </w:r>
    </w:p>
    <w:p w:rsidR="00BC537F" w:rsidRPr="00153341" w:rsidRDefault="00BC537F" w:rsidP="00BC537F">
      <w:pPr>
        <w:pStyle w:val="afff5"/>
        <w:numPr>
          <w:ilvl w:val="0"/>
          <w:numId w:val="32"/>
        </w:numPr>
        <w:spacing w:after="160" w:line="259" w:lineRule="auto"/>
        <w:rPr>
          <w:rFonts w:ascii="Times New Roman" w:hAnsi="Times New Roman" w:cs="Times New Roman"/>
        </w:rPr>
      </w:pPr>
      <w:r w:rsidRPr="00153341">
        <w:rPr>
          <w:rFonts w:ascii="Times New Roman" w:hAnsi="Times New Roman" w:cs="Times New Roman"/>
        </w:rPr>
        <w:t>Гр.</w:t>
      </w:r>
      <w:proofErr w:type="gramStart"/>
      <w:r w:rsidRPr="00153341">
        <w:rPr>
          <w:rFonts w:ascii="Times New Roman" w:hAnsi="Times New Roman" w:cs="Times New Roman"/>
        </w:rPr>
        <w:t>7  ЩОА</w:t>
      </w:r>
      <w:proofErr w:type="gramEnd"/>
      <w:r w:rsidRPr="00153341">
        <w:rPr>
          <w:rFonts w:ascii="Times New Roman" w:hAnsi="Times New Roman" w:cs="Times New Roman"/>
        </w:rPr>
        <w:t>-6 ВА 51-35 100 А</w:t>
      </w:r>
    </w:p>
    <w:p w:rsidR="00BC537F" w:rsidRPr="00153341" w:rsidRDefault="00BC537F" w:rsidP="00BC537F">
      <w:pPr>
        <w:pStyle w:val="afff5"/>
        <w:numPr>
          <w:ilvl w:val="0"/>
          <w:numId w:val="32"/>
        </w:numPr>
        <w:spacing w:after="160" w:line="259" w:lineRule="auto"/>
        <w:rPr>
          <w:rFonts w:ascii="Times New Roman" w:hAnsi="Times New Roman" w:cs="Times New Roman"/>
        </w:rPr>
      </w:pPr>
      <w:r w:rsidRPr="00153341">
        <w:rPr>
          <w:rFonts w:ascii="Times New Roman" w:hAnsi="Times New Roman" w:cs="Times New Roman"/>
        </w:rPr>
        <w:t>Гр.</w:t>
      </w:r>
      <w:proofErr w:type="gramStart"/>
      <w:r w:rsidRPr="00153341">
        <w:rPr>
          <w:rFonts w:ascii="Times New Roman" w:hAnsi="Times New Roman" w:cs="Times New Roman"/>
        </w:rPr>
        <w:t>8  ЩОА</w:t>
      </w:r>
      <w:proofErr w:type="gramEnd"/>
      <w:r w:rsidRPr="00153341">
        <w:rPr>
          <w:rFonts w:ascii="Times New Roman" w:hAnsi="Times New Roman" w:cs="Times New Roman"/>
        </w:rPr>
        <w:t>-54 ВА 51-35 160 А</w:t>
      </w:r>
    </w:p>
    <w:p w:rsidR="00BC537F" w:rsidRPr="00153341" w:rsidRDefault="00BC537F" w:rsidP="00BC537F">
      <w:pPr>
        <w:pStyle w:val="afff5"/>
        <w:numPr>
          <w:ilvl w:val="0"/>
          <w:numId w:val="32"/>
        </w:numPr>
        <w:spacing w:after="160" w:line="259" w:lineRule="auto"/>
        <w:rPr>
          <w:rFonts w:ascii="Times New Roman" w:hAnsi="Times New Roman" w:cs="Times New Roman"/>
        </w:rPr>
      </w:pPr>
      <w:r w:rsidRPr="00153341">
        <w:rPr>
          <w:rFonts w:ascii="Times New Roman" w:hAnsi="Times New Roman" w:cs="Times New Roman"/>
        </w:rPr>
        <w:t>Гр.</w:t>
      </w:r>
      <w:proofErr w:type="gramStart"/>
      <w:r w:rsidRPr="00153341">
        <w:rPr>
          <w:rFonts w:ascii="Times New Roman" w:hAnsi="Times New Roman" w:cs="Times New Roman"/>
        </w:rPr>
        <w:t>9  ЩОА</w:t>
      </w:r>
      <w:proofErr w:type="gramEnd"/>
      <w:r w:rsidRPr="00153341">
        <w:rPr>
          <w:rFonts w:ascii="Times New Roman" w:hAnsi="Times New Roman" w:cs="Times New Roman"/>
        </w:rPr>
        <w:t>-2 ВА 51-35 160 А</w:t>
      </w:r>
    </w:p>
    <w:p w:rsidR="00BC537F" w:rsidRPr="00153341" w:rsidRDefault="00BC537F" w:rsidP="00BC537F">
      <w:pPr>
        <w:pStyle w:val="afff5"/>
        <w:numPr>
          <w:ilvl w:val="0"/>
          <w:numId w:val="32"/>
        </w:numPr>
        <w:spacing w:after="160" w:line="259" w:lineRule="auto"/>
        <w:rPr>
          <w:rFonts w:ascii="Times New Roman" w:hAnsi="Times New Roman" w:cs="Times New Roman"/>
        </w:rPr>
      </w:pPr>
      <w:r w:rsidRPr="00153341">
        <w:rPr>
          <w:rFonts w:ascii="Times New Roman" w:hAnsi="Times New Roman" w:cs="Times New Roman"/>
        </w:rPr>
        <w:t>Гр.</w:t>
      </w:r>
      <w:proofErr w:type="gramStart"/>
      <w:r w:rsidRPr="00153341">
        <w:rPr>
          <w:rFonts w:ascii="Times New Roman" w:hAnsi="Times New Roman" w:cs="Times New Roman"/>
        </w:rPr>
        <w:t xml:space="preserve">10  </w:t>
      </w:r>
      <w:proofErr w:type="spellStart"/>
      <w:r w:rsidRPr="00153341">
        <w:rPr>
          <w:rFonts w:ascii="Times New Roman" w:hAnsi="Times New Roman" w:cs="Times New Roman"/>
        </w:rPr>
        <w:t>компр</w:t>
      </w:r>
      <w:proofErr w:type="spellEnd"/>
      <w:proofErr w:type="gramEnd"/>
      <w:r w:rsidRPr="00153341">
        <w:rPr>
          <w:rFonts w:ascii="Times New Roman" w:hAnsi="Times New Roman" w:cs="Times New Roman"/>
        </w:rPr>
        <w:t>. ВА 51-35 100 А</w:t>
      </w:r>
    </w:p>
    <w:p w:rsidR="00BC537F" w:rsidRPr="00153341" w:rsidRDefault="00BC537F" w:rsidP="00BC537F">
      <w:pPr>
        <w:spacing w:after="160" w:line="259" w:lineRule="auto"/>
        <w:rPr>
          <w:rFonts w:ascii="Times New Roman" w:hAnsi="Times New Roman" w:cs="Times New Roman"/>
        </w:rPr>
      </w:pPr>
    </w:p>
    <w:p w:rsidR="00BC537F" w:rsidRPr="00153341" w:rsidRDefault="00BC537F" w:rsidP="00BC537F">
      <w:pPr>
        <w:spacing w:after="160" w:line="259" w:lineRule="auto"/>
        <w:rPr>
          <w:rFonts w:ascii="Times New Roman" w:hAnsi="Times New Roman" w:cs="Times New Roman"/>
        </w:rPr>
      </w:pPr>
    </w:p>
    <w:p w:rsidR="00BC537F" w:rsidRPr="00153341" w:rsidRDefault="00BC537F" w:rsidP="00BC537F">
      <w:pPr>
        <w:spacing w:after="160" w:line="259" w:lineRule="auto"/>
        <w:rPr>
          <w:rFonts w:ascii="Times New Roman" w:hAnsi="Times New Roman" w:cs="Times New Roman"/>
        </w:rPr>
      </w:pPr>
    </w:p>
    <w:p w:rsidR="00BC537F" w:rsidRPr="00153341" w:rsidRDefault="00BC537F" w:rsidP="00BC537F">
      <w:pPr>
        <w:jc w:val="center"/>
        <w:rPr>
          <w:rFonts w:ascii="Times New Roman" w:hAnsi="Times New Roman" w:cs="Times New Roman"/>
          <w:b/>
        </w:rPr>
      </w:pPr>
      <w:r w:rsidRPr="00153341">
        <w:rPr>
          <w:rFonts w:ascii="Times New Roman" w:hAnsi="Times New Roman" w:cs="Times New Roman"/>
          <w:b/>
        </w:rPr>
        <w:t>КТП-</w:t>
      </w:r>
      <w:r w:rsidRPr="00153341">
        <w:rPr>
          <w:rFonts w:ascii="Times New Roman" w:hAnsi="Times New Roman" w:cs="Times New Roman"/>
          <w:b/>
          <w:lang w:val="en-US"/>
        </w:rPr>
        <w:t>526</w:t>
      </w:r>
      <w:r w:rsidRPr="00153341">
        <w:rPr>
          <w:rFonts w:ascii="Times New Roman" w:hAnsi="Times New Roman" w:cs="Times New Roman"/>
          <w:b/>
        </w:rPr>
        <w:t>К</w:t>
      </w:r>
    </w:p>
    <w:p w:rsidR="00BC537F" w:rsidRPr="00153341" w:rsidRDefault="00BC537F" w:rsidP="00BC537F">
      <w:pPr>
        <w:jc w:val="center"/>
        <w:rPr>
          <w:rFonts w:ascii="Times New Roman" w:hAnsi="Times New Roman" w:cs="Times New Roman"/>
          <w:b/>
        </w:rPr>
      </w:pPr>
      <w:r w:rsidRPr="00153341">
        <w:rPr>
          <w:rFonts w:ascii="Times New Roman" w:hAnsi="Times New Roman" w:cs="Times New Roman"/>
          <w:b/>
        </w:rPr>
        <w:t xml:space="preserve">КЛ 0,4 </w:t>
      </w:r>
      <w:proofErr w:type="spellStart"/>
      <w:r w:rsidRPr="00153341">
        <w:rPr>
          <w:rFonts w:ascii="Times New Roman" w:hAnsi="Times New Roman" w:cs="Times New Roman"/>
          <w:b/>
        </w:rPr>
        <w:t>кВ</w:t>
      </w:r>
      <w:proofErr w:type="spellEnd"/>
    </w:p>
    <w:p w:rsidR="00BC537F" w:rsidRPr="00153341" w:rsidRDefault="00BC537F" w:rsidP="00BC537F">
      <w:pPr>
        <w:jc w:val="center"/>
        <w:rPr>
          <w:rFonts w:ascii="Times New Roman" w:hAnsi="Times New Roman" w:cs="Times New Roman"/>
          <w:b/>
        </w:rPr>
      </w:pPr>
      <w:r w:rsidRPr="00153341">
        <w:rPr>
          <w:rFonts w:ascii="Times New Roman" w:hAnsi="Times New Roman" w:cs="Times New Roman"/>
          <w:b/>
        </w:rPr>
        <w:t>РП-1</w:t>
      </w:r>
    </w:p>
    <w:p w:rsidR="00BC537F" w:rsidRPr="00153341" w:rsidRDefault="00BC537F" w:rsidP="00BC537F">
      <w:pPr>
        <w:pStyle w:val="afff5"/>
        <w:numPr>
          <w:ilvl w:val="0"/>
          <w:numId w:val="27"/>
        </w:numPr>
        <w:spacing w:after="160" w:line="259" w:lineRule="auto"/>
        <w:rPr>
          <w:rFonts w:ascii="Times New Roman" w:hAnsi="Times New Roman" w:cs="Times New Roman"/>
        </w:rPr>
      </w:pPr>
      <w:r w:rsidRPr="00153341">
        <w:rPr>
          <w:rFonts w:ascii="Times New Roman" w:hAnsi="Times New Roman" w:cs="Times New Roman"/>
        </w:rPr>
        <w:t>Гр.1 ст. Билайн ВВГ 4*6</w:t>
      </w:r>
    </w:p>
    <w:p w:rsidR="00BC537F" w:rsidRPr="00153341" w:rsidRDefault="00BC537F" w:rsidP="00BC537F">
      <w:pPr>
        <w:pStyle w:val="afff5"/>
        <w:numPr>
          <w:ilvl w:val="0"/>
          <w:numId w:val="27"/>
        </w:numPr>
        <w:spacing w:after="160" w:line="259" w:lineRule="auto"/>
        <w:rPr>
          <w:rFonts w:ascii="Times New Roman" w:hAnsi="Times New Roman" w:cs="Times New Roman"/>
        </w:rPr>
      </w:pPr>
      <w:r w:rsidRPr="00153341">
        <w:rPr>
          <w:rFonts w:ascii="Times New Roman" w:hAnsi="Times New Roman" w:cs="Times New Roman"/>
        </w:rPr>
        <w:t>Гр.2 ЩОА-3 ВВГ 4*6</w:t>
      </w:r>
    </w:p>
    <w:p w:rsidR="00BC537F" w:rsidRPr="00153341" w:rsidRDefault="00BC537F" w:rsidP="00BC537F">
      <w:pPr>
        <w:pStyle w:val="afff5"/>
        <w:numPr>
          <w:ilvl w:val="0"/>
          <w:numId w:val="27"/>
        </w:numPr>
        <w:spacing w:after="160" w:line="259" w:lineRule="auto"/>
        <w:rPr>
          <w:rFonts w:ascii="Times New Roman" w:hAnsi="Times New Roman" w:cs="Times New Roman"/>
        </w:rPr>
      </w:pPr>
      <w:r w:rsidRPr="00153341">
        <w:rPr>
          <w:rFonts w:ascii="Times New Roman" w:hAnsi="Times New Roman" w:cs="Times New Roman"/>
        </w:rPr>
        <w:t>Гр.5 ЩО-35 АВВГ 4*120</w:t>
      </w:r>
    </w:p>
    <w:p w:rsidR="00BC537F" w:rsidRPr="00153341" w:rsidRDefault="00BC537F" w:rsidP="00BC537F">
      <w:pPr>
        <w:pStyle w:val="afff5"/>
        <w:numPr>
          <w:ilvl w:val="0"/>
          <w:numId w:val="27"/>
        </w:numPr>
        <w:spacing w:after="160" w:line="259" w:lineRule="auto"/>
        <w:rPr>
          <w:rFonts w:ascii="Times New Roman" w:hAnsi="Times New Roman" w:cs="Times New Roman"/>
        </w:rPr>
      </w:pPr>
      <w:r w:rsidRPr="00153341">
        <w:rPr>
          <w:rFonts w:ascii="Times New Roman" w:hAnsi="Times New Roman" w:cs="Times New Roman"/>
        </w:rPr>
        <w:t>Гр.6 ЩО-34 АВВГ 4*120</w:t>
      </w:r>
    </w:p>
    <w:p w:rsidR="00BC537F" w:rsidRPr="00153341" w:rsidRDefault="00BC537F" w:rsidP="00BC537F">
      <w:pPr>
        <w:pStyle w:val="afff5"/>
        <w:numPr>
          <w:ilvl w:val="0"/>
          <w:numId w:val="27"/>
        </w:numPr>
        <w:spacing w:after="160" w:line="259" w:lineRule="auto"/>
        <w:rPr>
          <w:rFonts w:ascii="Times New Roman" w:hAnsi="Times New Roman" w:cs="Times New Roman"/>
        </w:rPr>
      </w:pPr>
      <w:r w:rsidRPr="00153341">
        <w:rPr>
          <w:rFonts w:ascii="Times New Roman" w:hAnsi="Times New Roman" w:cs="Times New Roman"/>
        </w:rPr>
        <w:t>Гр.7 ЩО-8 АВВГ 4*120</w:t>
      </w:r>
    </w:p>
    <w:p w:rsidR="00BC537F" w:rsidRPr="00153341" w:rsidRDefault="00BC537F" w:rsidP="00BC537F">
      <w:pPr>
        <w:pStyle w:val="afff5"/>
        <w:numPr>
          <w:ilvl w:val="0"/>
          <w:numId w:val="27"/>
        </w:numPr>
        <w:spacing w:after="160" w:line="259" w:lineRule="auto"/>
        <w:rPr>
          <w:rFonts w:ascii="Times New Roman" w:hAnsi="Times New Roman" w:cs="Times New Roman"/>
        </w:rPr>
      </w:pPr>
      <w:r w:rsidRPr="00153341">
        <w:rPr>
          <w:rFonts w:ascii="Times New Roman" w:hAnsi="Times New Roman" w:cs="Times New Roman"/>
        </w:rPr>
        <w:t>Гр.6 ЩО-7 АВВГ 4*10</w:t>
      </w:r>
    </w:p>
    <w:p w:rsidR="00BC537F" w:rsidRPr="00153341" w:rsidRDefault="00BC537F" w:rsidP="00BC537F">
      <w:pPr>
        <w:pStyle w:val="afff5"/>
        <w:rPr>
          <w:rFonts w:ascii="Times New Roman" w:hAnsi="Times New Roman" w:cs="Times New Roman"/>
        </w:rPr>
      </w:pPr>
    </w:p>
    <w:p w:rsidR="00BC537F" w:rsidRPr="00153341" w:rsidRDefault="00BC537F" w:rsidP="00BC537F">
      <w:pPr>
        <w:jc w:val="center"/>
        <w:rPr>
          <w:rFonts w:ascii="Times New Roman" w:hAnsi="Times New Roman" w:cs="Times New Roman"/>
          <w:b/>
        </w:rPr>
      </w:pPr>
      <w:r w:rsidRPr="00153341">
        <w:rPr>
          <w:rFonts w:ascii="Times New Roman" w:hAnsi="Times New Roman" w:cs="Times New Roman"/>
          <w:b/>
        </w:rPr>
        <w:t>РПО-4</w:t>
      </w:r>
    </w:p>
    <w:p w:rsidR="00BC537F" w:rsidRPr="00153341" w:rsidRDefault="00BC537F" w:rsidP="00BC537F">
      <w:pPr>
        <w:pStyle w:val="afff5"/>
        <w:numPr>
          <w:ilvl w:val="0"/>
          <w:numId w:val="27"/>
        </w:numPr>
        <w:spacing w:after="160" w:line="259" w:lineRule="auto"/>
        <w:rPr>
          <w:rFonts w:ascii="Times New Roman" w:hAnsi="Times New Roman" w:cs="Times New Roman"/>
        </w:rPr>
      </w:pPr>
      <w:r w:rsidRPr="00153341">
        <w:rPr>
          <w:rFonts w:ascii="Times New Roman" w:hAnsi="Times New Roman" w:cs="Times New Roman"/>
        </w:rPr>
        <w:t>Гр.1 мастерская АВВГ 4*16</w:t>
      </w:r>
    </w:p>
    <w:p w:rsidR="00BC537F" w:rsidRPr="00153341" w:rsidRDefault="00BC537F" w:rsidP="00BC537F">
      <w:pPr>
        <w:pStyle w:val="afff5"/>
        <w:numPr>
          <w:ilvl w:val="0"/>
          <w:numId w:val="27"/>
        </w:numPr>
        <w:spacing w:after="160" w:line="259" w:lineRule="auto"/>
        <w:rPr>
          <w:rFonts w:ascii="Times New Roman" w:hAnsi="Times New Roman" w:cs="Times New Roman"/>
        </w:rPr>
      </w:pPr>
      <w:r w:rsidRPr="00153341">
        <w:rPr>
          <w:rFonts w:ascii="Times New Roman" w:hAnsi="Times New Roman" w:cs="Times New Roman"/>
        </w:rPr>
        <w:t>Гр.2 ЩОА-1 АВВГ 4*70</w:t>
      </w:r>
    </w:p>
    <w:p w:rsidR="00BC537F" w:rsidRPr="00153341" w:rsidRDefault="00BC537F" w:rsidP="00BC537F">
      <w:pPr>
        <w:pStyle w:val="afff5"/>
        <w:numPr>
          <w:ilvl w:val="0"/>
          <w:numId w:val="27"/>
        </w:numPr>
        <w:spacing w:after="160" w:line="259" w:lineRule="auto"/>
        <w:rPr>
          <w:rFonts w:ascii="Times New Roman" w:hAnsi="Times New Roman" w:cs="Times New Roman"/>
        </w:rPr>
      </w:pPr>
      <w:r w:rsidRPr="00153341">
        <w:rPr>
          <w:rFonts w:ascii="Times New Roman" w:hAnsi="Times New Roman" w:cs="Times New Roman"/>
        </w:rPr>
        <w:t>Гр.3 ЩО-21 АВВГ 4*70</w:t>
      </w:r>
    </w:p>
    <w:p w:rsidR="00BC537F" w:rsidRPr="00153341" w:rsidRDefault="00BC537F" w:rsidP="00BC537F">
      <w:pPr>
        <w:pStyle w:val="afff5"/>
        <w:numPr>
          <w:ilvl w:val="0"/>
          <w:numId w:val="27"/>
        </w:numPr>
        <w:spacing w:after="160" w:line="259" w:lineRule="auto"/>
        <w:rPr>
          <w:rFonts w:ascii="Times New Roman" w:hAnsi="Times New Roman" w:cs="Times New Roman"/>
        </w:rPr>
      </w:pPr>
      <w:r w:rsidRPr="00153341">
        <w:rPr>
          <w:rFonts w:ascii="Times New Roman" w:hAnsi="Times New Roman" w:cs="Times New Roman"/>
        </w:rPr>
        <w:lastRenderedPageBreak/>
        <w:t>Гр.4 ЩО-20 АВВГ 4*70</w:t>
      </w:r>
    </w:p>
    <w:p w:rsidR="00BC537F" w:rsidRPr="00153341" w:rsidRDefault="00BC537F" w:rsidP="00BC537F">
      <w:pPr>
        <w:pStyle w:val="afff5"/>
        <w:numPr>
          <w:ilvl w:val="0"/>
          <w:numId w:val="27"/>
        </w:numPr>
        <w:spacing w:after="160" w:line="259" w:lineRule="auto"/>
        <w:rPr>
          <w:rFonts w:ascii="Times New Roman" w:hAnsi="Times New Roman" w:cs="Times New Roman"/>
        </w:rPr>
      </w:pPr>
      <w:r w:rsidRPr="00153341">
        <w:rPr>
          <w:rFonts w:ascii="Times New Roman" w:hAnsi="Times New Roman" w:cs="Times New Roman"/>
        </w:rPr>
        <w:t>Гр.5 ЩОА-3 АВВГ 4*70</w:t>
      </w:r>
    </w:p>
    <w:p w:rsidR="00BC537F" w:rsidRPr="00153341" w:rsidRDefault="00BC537F" w:rsidP="00BC537F">
      <w:pPr>
        <w:pStyle w:val="afff5"/>
        <w:numPr>
          <w:ilvl w:val="0"/>
          <w:numId w:val="27"/>
        </w:numPr>
        <w:spacing w:after="160" w:line="259" w:lineRule="auto"/>
        <w:rPr>
          <w:rFonts w:ascii="Times New Roman" w:hAnsi="Times New Roman" w:cs="Times New Roman"/>
        </w:rPr>
      </w:pPr>
      <w:r w:rsidRPr="00153341">
        <w:rPr>
          <w:rFonts w:ascii="Times New Roman" w:hAnsi="Times New Roman" w:cs="Times New Roman"/>
        </w:rPr>
        <w:t>Гр.6 АВВГ 4*120</w:t>
      </w:r>
    </w:p>
    <w:p w:rsidR="00BC537F" w:rsidRPr="00153341" w:rsidRDefault="00BC537F" w:rsidP="00BC537F">
      <w:pPr>
        <w:pStyle w:val="afff5"/>
        <w:numPr>
          <w:ilvl w:val="0"/>
          <w:numId w:val="27"/>
        </w:numPr>
        <w:spacing w:after="160" w:line="259" w:lineRule="auto"/>
        <w:rPr>
          <w:rFonts w:ascii="Times New Roman" w:hAnsi="Times New Roman" w:cs="Times New Roman"/>
        </w:rPr>
      </w:pPr>
      <w:r w:rsidRPr="00153341">
        <w:rPr>
          <w:rFonts w:ascii="Times New Roman" w:hAnsi="Times New Roman" w:cs="Times New Roman"/>
        </w:rPr>
        <w:t>Гр.7 АВВГ 4*120</w:t>
      </w:r>
    </w:p>
    <w:p w:rsidR="00BC537F" w:rsidRPr="00153341" w:rsidRDefault="00BC537F" w:rsidP="00BC537F">
      <w:pPr>
        <w:pStyle w:val="afff5"/>
        <w:numPr>
          <w:ilvl w:val="0"/>
          <w:numId w:val="27"/>
        </w:numPr>
        <w:spacing w:after="160" w:line="259" w:lineRule="auto"/>
        <w:rPr>
          <w:rFonts w:ascii="Times New Roman" w:hAnsi="Times New Roman" w:cs="Times New Roman"/>
        </w:rPr>
      </w:pPr>
      <w:r w:rsidRPr="00153341">
        <w:rPr>
          <w:rFonts w:ascii="Times New Roman" w:hAnsi="Times New Roman" w:cs="Times New Roman"/>
        </w:rPr>
        <w:t>Гр.8 ЩО-33 АВВГ 4*120</w:t>
      </w:r>
    </w:p>
    <w:p w:rsidR="00BC537F" w:rsidRPr="00153341" w:rsidRDefault="00BC537F" w:rsidP="00BC537F">
      <w:pPr>
        <w:pStyle w:val="afff5"/>
        <w:numPr>
          <w:ilvl w:val="0"/>
          <w:numId w:val="27"/>
        </w:numPr>
        <w:spacing w:after="160" w:line="259" w:lineRule="auto"/>
        <w:rPr>
          <w:rFonts w:ascii="Times New Roman" w:hAnsi="Times New Roman" w:cs="Times New Roman"/>
        </w:rPr>
      </w:pPr>
      <w:r w:rsidRPr="00153341">
        <w:rPr>
          <w:rFonts w:ascii="Times New Roman" w:hAnsi="Times New Roman" w:cs="Times New Roman"/>
        </w:rPr>
        <w:t>Гр.9 ЩОА-5 АВВГ 4*120</w:t>
      </w:r>
    </w:p>
    <w:p w:rsidR="00BC537F" w:rsidRPr="00153341" w:rsidRDefault="00BC537F" w:rsidP="00BC537F">
      <w:pPr>
        <w:pStyle w:val="afff5"/>
        <w:rPr>
          <w:rFonts w:ascii="Times New Roman" w:hAnsi="Times New Roman" w:cs="Times New Roman"/>
        </w:rPr>
      </w:pPr>
    </w:p>
    <w:p w:rsidR="00BC537F" w:rsidRPr="00153341" w:rsidRDefault="00BC537F" w:rsidP="00BC537F">
      <w:pPr>
        <w:ind w:left="360"/>
        <w:jc w:val="center"/>
        <w:rPr>
          <w:rFonts w:ascii="Times New Roman" w:hAnsi="Times New Roman" w:cs="Times New Roman"/>
          <w:b/>
        </w:rPr>
      </w:pPr>
      <w:r w:rsidRPr="00153341">
        <w:rPr>
          <w:rFonts w:ascii="Times New Roman" w:hAnsi="Times New Roman" w:cs="Times New Roman"/>
          <w:b/>
        </w:rPr>
        <w:t>АВ</w:t>
      </w:r>
    </w:p>
    <w:p w:rsidR="00BC537F" w:rsidRPr="00153341" w:rsidRDefault="00BC537F" w:rsidP="00BC537F">
      <w:pPr>
        <w:jc w:val="center"/>
        <w:rPr>
          <w:rFonts w:ascii="Times New Roman" w:hAnsi="Times New Roman" w:cs="Times New Roman"/>
          <w:b/>
        </w:rPr>
      </w:pPr>
      <w:r w:rsidRPr="00153341">
        <w:rPr>
          <w:rFonts w:ascii="Times New Roman" w:hAnsi="Times New Roman" w:cs="Times New Roman"/>
          <w:b/>
        </w:rPr>
        <w:t>РП-1</w:t>
      </w:r>
    </w:p>
    <w:p w:rsidR="00BC537F" w:rsidRPr="00153341" w:rsidRDefault="00BC537F" w:rsidP="00BC537F">
      <w:pPr>
        <w:pStyle w:val="afff5"/>
        <w:numPr>
          <w:ilvl w:val="0"/>
          <w:numId w:val="28"/>
        </w:numPr>
        <w:spacing w:after="160" w:line="259" w:lineRule="auto"/>
        <w:rPr>
          <w:rFonts w:ascii="Times New Roman" w:hAnsi="Times New Roman" w:cs="Times New Roman"/>
        </w:rPr>
      </w:pPr>
      <w:r w:rsidRPr="00153341">
        <w:rPr>
          <w:rFonts w:ascii="Times New Roman" w:hAnsi="Times New Roman" w:cs="Times New Roman"/>
        </w:rPr>
        <w:t>Ввод ВА 57-39 630 А</w:t>
      </w:r>
    </w:p>
    <w:p w:rsidR="00BC537F" w:rsidRPr="00153341" w:rsidRDefault="00BC537F" w:rsidP="00BC537F">
      <w:pPr>
        <w:pStyle w:val="afff5"/>
        <w:numPr>
          <w:ilvl w:val="0"/>
          <w:numId w:val="28"/>
        </w:numPr>
        <w:spacing w:after="160" w:line="259" w:lineRule="auto"/>
        <w:rPr>
          <w:rFonts w:ascii="Times New Roman" w:hAnsi="Times New Roman" w:cs="Times New Roman"/>
        </w:rPr>
      </w:pPr>
      <w:r w:rsidRPr="00153341">
        <w:rPr>
          <w:rFonts w:ascii="Times New Roman" w:hAnsi="Times New Roman" w:cs="Times New Roman"/>
        </w:rPr>
        <w:t xml:space="preserve">Гр.1 станция </w:t>
      </w:r>
      <w:proofErr w:type="spellStart"/>
      <w:r w:rsidRPr="00153341">
        <w:rPr>
          <w:rFonts w:ascii="Times New Roman" w:hAnsi="Times New Roman" w:cs="Times New Roman"/>
        </w:rPr>
        <w:t>билайн</w:t>
      </w:r>
      <w:proofErr w:type="spellEnd"/>
      <w:r w:rsidRPr="00153341">
        <w:rPr>
          <w:rFonts w:ascii="Times New Roman" w:hAnsi="Times New Roman" w:cs="Times New Roman"/>
        </w:rPr>
        <w:t xml:space="preserve"> ВА 04-36 63 А</w:t>
      </w:r>
    </w:p>
    <w:p w:rsidR="00BC537F" w:rsidRPr="00153341" w:rsidRDefault="00BC537F" w:rsidP="00BC537F">
      <w:pPr>
        <w:pStyle w:val="afff5"/>
        <w:numPr>
          <w:ilvl w:val="0"/>
          <w:numId w:val="28"/>
        </w:numPr>
        <w:spacing w:after="160" w:line="259" w:lineRule="auto"/>
        <w:rPr>
          <w:rFonts w:ascii="Times New Roman" w:hAnsi="Times New Roman" w:cs="Times New Roman"/>
        </w:rPr>
      </w:pPr>
      <w:r w:rsidRPr="00153341">
        <w:rPr>
          <w:rFonts w:ascii="Times New Roman" w:hAnsi="Times New Roman" w:cs="Times New Roman"/>
        </w:rPr>
        <w:t>Гр.2 ЩОА-3 ВА 04-36 63 А</w:t>
      </w:r>
    </w:p>
    <w:p w:rsidR="00BC537F" w:rsidRPr="00153341" w:rsidRDefault="00BC537F" w:rsidP="00BC537F">
      <w:pPr>
        <w:pStyle w:val="afff5"/>
        <w:numPr>
          <w:ilvl w:val="0"/>
          <w:numId w:val="28"/>
        </w:numPr>
        <w:spacing w:after="160" w:line="259" w:lineRule="auto"/>
        <w:rPr>
          <w:rFonts w:ascii="Times New Roman" w:hAnsi="Times New Roman" w:cs="Times New Roman"/>
        </w:rPr>
      </w:pPr>
      <w:r w:rsidRPr="00153341">
        <w:rPr>
          <w:rFonts w:ascii="Times New Roman" w:hAnsi="Times New Roman" w:cs="Times New Roman"/>
        </w:rPr>
        <w:t>Гр.5 ЩО-35 ВА 04-36 250 А</w:t>
      </w:r>
    </w:p>
    <w:p w:rsidR="00BC537F" w:rsidRPr="00153341" w:rsidRDefault="00BC537F" w:rsidP="00BC537F">
      <w:pPr>
        <w:pStyle w:val="afff5"/>
        <w:numPr>
          <w:ilvl w:val="0"/>
          <w:numId w:val="28"/>
        </w:numPr>
        <w:spacing w:after="160" w:line="259" w:lineRule="auto"/>
        <w:rPr>
          <w:rFonts w:ascii="Times New Roman" w:hAnsi="Times New Roman" w:cs="Times New Roman"/>
        </w:rPr>
      </w:pPr>
      <w:r w:rsidRPr="00153341">
        <w:rPr>
          <w:rFonts w:ascii="Times New Roman" w:hAnsi="Times New Roman" w:cs="Times New Roman"/>
        </w:rPr>
        <w:t>Гр.6 ЩО-34 ВА 04-36 250 А</w:t>
      </w:r>
    </w:p>
    <w:p w:rsidR="00BC537F" w:rsidRPr="00153341" w:rsidRDefault="00BC537F" w:rsidP="00BC537F">
      <w:pPr>
        <w:pStyle w:val="afff5"/>
        <w:numPr>
          <w:ilvl w:val="0"/>
          <w:numId w:val="28"/>
        </w:numPr>
        <w:spacing w:after="160" w:line="259" w:lineRule="auto"/>
        <w:rPr>
          <w:rFonts w:ascii="Times New Roman" w:hAnsi="Times New Roman" w:cs="Times New Roman"/>
        </w:rPr>
      </w:pPr>
      <w:r w:rsidRPr="00153341">
        <w:rPr>
          <w:rFonts w:ascii="Times New Roman" w:hAnsi="Times New Roman" w:cs="Times New Roman"/>
        </w:rPr>
        <w:t>Гр.7 ЩО-8 ВА 04-36 250 А</w:t>
      </w:r>
    </w:p>
    <w:p w:rsidR="00BC537F" w:rsidRPr="00153341" w:rsidRDefault="00BC537F" w:rsidP="00BC537F">
      <w:pPr>
        <w:pStyle w:val="afff5"/>
        <w:numPr>
          <w:ilvl w:val="0"/>
          <w:numId w:val="28"/>
        </w:numPr>
        <w:spacing w:after="160" w:line="259" w:lineRule="auto"/>
        <w:rPr>
          <w:rFonts w:ascii="Times New Roman" w:hAnsi="Times New Roman" w:cs="Times New Roman"/>
        </w:rPr>
      </w:pPr>
      <w:r w:rsidRPr="00153341">
        <w:rPr>
          <w:rFonts w:ascii="Times New Roman" w:hAnsi="Times New Roman" w:cs="Times New Roman"/>
        </w:rPr>
        <w:t>Гр.8 ЩО-7 ВА 04-36 250 А</w:t>
      </w:r>
    </w:p>
    <w:p w:rsidR="00BC537F" w:rsidRPr="00153341" w:rsidRDefault="00BC537F" w:rsidP="00BC537F">
      <w:pPr>
        <w:pStyle w:val="afff5"/>
        <w:ind w:left="1080"/>
        <w:rPr>
          <w:rFonts w:ascii="Times New Roman" w:hAnsi="Times New Roman" w:cs="Times New Roman"/>
        </w:rPr>
      </w:pPr>
    </w:p>
    <w:p w:rsidR="00BC537F" w:rsidRPr="00153341" w:rsidRDefault="00BC537F" w:rsidP="00BC537F">
      <w:pPr>
        <w:jc w:val="center"/>
        <w:rPr>
          <w:rFonts w:ascii="Times New Roman" w:hAnsi="Times New Roman" w:cs="Times New Roman"/>
        </w:rPr>
      </w:pPr>
      <w:r w:rsidRPr="00153341">
        <w:rPr>
          <w:rFonts w:ascii="Times New Roman" w:hAnsi="Times New Roman" w:cs="Times New Roman"/>
          <w:b/>
        </w:rPr>
        <w:t>РПО-4</w:t>
      </w:r>
    </w:p>
    <w:p w:rsidR="00BC537F" w:rsidRPr="00153341" w:rsidRDefault="00BC537F" w:rsidP="00BC537F">
      <w:pPr>
        <w:pStyle w:val="afff5"/>
        <w:numPr>
          <w:ilvl w:val="0"/>
          <w:numId w:val="28"/>
        </w:numPr>
        <w:spacing w:after="160" w:line="259" w:lineRule="auto"/>
        <w:rPr>
          <w:rFonts w:ascii="Times New Roman" w:hAnsi="Times New Roman" w:cs="Times New Roman"/>
        </w:rPr>
      </w:pPr>
      <w:r w:rsidRPr="00153341">
        <w:rPr>
          <w:rFonts w:ascii="Times New Roman" w:hAnsi="Times New Roman" w:cs="Times New Roman"/>
        </w:rPr>
        <w:t>Ввод ВА 57-39 630 А</w:t>
      </w:r>
    </w:p>
    <w:p w:rsidR="00BC537F" w:rsidRPr="00153341" w:rsidRDefault="00BC537F" w:rsidP="00BC537F">
      <w:pPr>
        <w:pStyle w:val="afff5"/>
        <w:numPr>
          <w:ilvl w:val="0"/>
          <w:numId w:val="28"/>
        </w:numPr>
        <w:spacing w:after="160" w:line="259" w:lineRule="auto"/>
        <w:rPr>
          <w:rFonts w:ascii="Times New Roman" w:hAnsi="Times New Roman" w:cs="Times New Roman"/>
        </w:rPr>
      </w:pPr>
      <w:r w:rsidRPr="00153341">
        <w:rPr>
          <w:rFonts w:ascii="Times New Roman" w:hAnsi="Times New Roman" w:cs="Times New Roman"/>
        </w:rPr>
        <w:t>Гр.1 мастерская ВА 51-35 63 А</w:t>
      </w:r>
    </w:p>
    <w:p w:rsidR="00BC537F" w:rsidRPr="00153341" w:rsidRDefault="00BC537F" w:rsidP="00BC537F">
      <w:pPr>
        <w:pStyle w:val="afff5"/>
        <w:numPr>
          <w:ilvl w:val="0"/>
          <w:numId w:val="28"/>
        </w:numPr>
        <w:spacing w:after="160" w:line="259" w:lineRule="auto"/>
        <w:rPr>
          <w:rFonts w:ascii="Times New Roman" w:hAnsi="Times New Roman" w:cs="Times New Roman"/>
        </w:rPr>
      </w:pPr>
      <w:r w:rsidRPr="00153341">
        <w:rPr>
          <w:rFonts w:ascii="Times New Roman" w:hAnsi="Times New Roman" w:cs="Times New Roman"/>
        </w:rPr>
        <w:t>Гр.2 ЩОА-1 ВА 04-36 160 А</w:t>
      </w:r>
    </w:p>
    <w:p w:rsidR="00BC537F" w:rsidRPr="00153341" w:rsidRDefault="00BC537F" w:rsidP="00BC537F">
      <w:pPr>
        <w:pStyle w:val="afff5"/>
        <w:numPr>
          <w:ilvl w:val="0"/>
          <w:numId w:val="28"/>
        </w:numPr>
        <w:spacing w:after="160" w:line="259" w:lineRule="auto"/>
        <w:rPr>
          <w:rFonts w:ascii="Times New Roman" w:hAnsi="Times New Roman" w:cs="Times New Roman"/>
        </w:rPr>
      </w:pPr>
      <w:r w:rsidRPr="00153341">
        <w:rPr>
          <w:rFonts w:ascii="Times New Roman" w:hAnsi="Times New Roman" w:cs="Times New Roman"/>
        </w:rPr>
        <w:t>Гр.3 ЩО-21 ВА 04-36 160 А</w:t>
      </w:r>
    </w:p>
    <w:p w:rsidR="00BC537F" w:rsidRPr="00153341" w:rsidRDefault="00BC537F" w:rsidP="00BC537F">
      <w:pPr>
        <w:pStyle w:val="afff5"/>
        <w:numPr>
          <w:ilvl w:val="0"/>
          <w:numId w:val="28"/>
        </w:numPr>
        <w:spacing w:after="160" w:line="259" w:lineRule="auto"/>
        <w:rPr>
          <w:rFonts w:ascii="Times New Roman" w:hAnsi="Times New Roman" w:cs="Times New Roman"/>
        </w:rPr>
      </w:pPr>
      <w:r w:rsidRPr="00153341">
        <w:rPr>
          <w:rFonts w:ascii="Times New Roman" w:hAnsi="Times New Roman" w:cs="Times New Roman"/>
        </w:rPr>
        <w:t>Гр.4 ЩО-20 ВА 04-36 160 А</w:t>
      </w:r>
    </w:p>
    <w:p w:rsidR="00BC537F" w:rsidRPr="00153341" w:rsidRDefault="00BC537F" w:rsidP="00BC537F">
      <w:pPr>
        <w:pStyle w:val="afff5"/>
        <w:numPr>
          <w:ilvl w:val="0"/>
          <w:numId w:val="28"/>
        </w:numPr>
        <w:spacing w:after="160" w:line="259" w:lineRule="auto"/>
        <w:rPr>
          <w:rFonts w:ascii="Times New Roman" w:hAnsi="Times New Roman" w:cs="Times New Roman"/>
        </w:rPr>
      </w:pPr>
      <w:r w:rsidRPr="00153341">
        <w:rPr>
          <w:rFonts w:ascii="Times New Roman" w:hAnsi="Times New Roman" w:cs="Times New Roman"/>
        </w:rPr>
        <w:t>Гр.5 ЩОА-3 ВА 04-36 160 А</w:t>
      </w:r>
    </w:p>
    <w:p w:rsidR="00BC537F" w:rsidRPr="00153341" w:rsidRDefault="00BC537F" w:rsidP="00BC537F">
      <w:pPr>
        <w:pStyle w:val="afff5"/>
        <w:numPr>
          <w:ilvl w:val="0"/>
          <w:numId w:val="28"/>
        </w:numPr>
        <w:spacing w:after="160" w:line="259" w:lineRule="auto"/>
        <w:rPr>
          <w:rFonts w:ascii="Times New Roman" w:hAnsi="Times New Roman" w:cs="Times New Roman"/>
        </w:rPr>
      </w:pPr>
      <w:r w:rsidRPr="00153341">
        <w:rPr>
          <w:rFonts w:ascii="Times New Roman" w:hAnsi="Times New Roman" w:cs="Times New Roman"/>
        </w:rPr>
        <w:t>Гр.6 ВА 04-36 250 А</w:t>
      </w:r>
    </w:p>
    <w:p w:rsidR="00BC537F" w:rsidRPr="00153341" w:rsidRDefault="00BC537F" w:rsidP="00BC537F">
      <w:pPr>
        <w:pStyle w:val="afff5"/>
        <w:numPr>
          <w:ilvl w:val="0"/>
          <w:numId w:val="28"/>
        </w:numPr>
        <w:spacing w:after="160" w:line="259" w:lineRule="auto"/>
        <w:rPr>
          <w:rFonts w:ascii="Times New Roman" w:hAnsi="Times New Roman" w:cs="Times New Roman"/>
        </w:rPr>
      </w:pPr>
      <w:r w:rsidRPr="00153341">
        <w:rPr>
          <w:rFonts w:ascii="Times New Roman" w:hAnsi="Times New Roman" w:cs="Times New Roman"/>
        </w:rPr>
        <w:t>Гр.7 ВА 04-36 250 А</w:t>
      </w:r>
    </w:p>
    <w:p w:rsidR="00BC537F" w:rsidRPr="00153341" w:rsidRDefault="00BC537F" w:rsidP="00BC537F">
      <w:pPr>
        <w:pStyle w:val="afff5"/>
        <w:numPr>
          <w:ilvl w:val="0"/>
          <w:numId w:val="28"/>
        </w:numPr>
        <w:spacing w:after="160" w:line="259" w:lineRule="auto"/>
        <w:rPr>
          <w:rFonts w:ascii="Times New Roman" w:hAnsi="Times New Roman" w:cs="Times New Roman"/>
        </w:rPr>
      </w:pPr>
      <w:r w:rsidRPr="00153341">
        <w:rPr>
          <w:rFonts w:ascii="Times New Roman" w:hAnsi="Times New Roman" w:cs="Times New Roman"/>
        </w:rPr>
        <w:t>Гр.8 ЩО-33 ВА 04-36 250 А</w:t>
      </w:r>
    </w:p>
    <w:p w:rsidR="00BC537F" w:rsidRPr="00153341" w:rsidRDefault="00BC537F" w:rsidP="00BC537F">
      <w:pPr>
        <w:pStyle w:val="afff5"/>
        <w:numPr>
          <w:ilvl w:val="0"/>
          <w:numId w:val="28"/>
        </w:numPr>
        <w:spacing w:after="160" w:line="259" w:lineRule="auto"/>
        <w:rPr>
          <w:rFonts w:ascii="Times New Roman" w:hAnsi="Times New Roman" w:cs="Times New Roman"/>
        </w:rPr>
      </w:pPr>
      <w:r w:rsidRPr="00153341">
        <w:rPr>
          <w:rFonts w:ascii="Times New Roman" w:hAnsi="Times New Roman" w:cs="Times New Roman"/>
        </w:rPr>
        <w:t>Гр.8 ЩОА-5 ВА 04-36 250 А</w:t>
      </w:r>
    </w:p>
    <w:p w:rsidR="00BC537F" w:rsidRPr="00153341" w:rsidRDefault="00BC537F" w:rsidP="00BC537F">
      <w:pPr>
        <w:pStyle w:val="afff5"/>
        <w:ind w:left="1080"/>
        <w:rPr>
          <w:rFonts w:ascii="Times New Roman" w:hAnsi="Times New Roman" w:cs="Times New Roman"/>
        </w:rPr>
      </w:pPr>
    </w:p>
    <w:p w:rsidR="00BC537F" w:rsidRPr="00153341" w:rsidRDefault="00BC537F" w:rsidP="00BC537F">
      <w:pPr>
        <w:pStyle w:val="afff5"/>
        <w:ind w:left="1080"/>
        <w:rPr>
          <w:rFonts w:ascii="Times New Roman" w:hAnsi="Times New Roman" w:cs="Times New Roman"/>
        </w:rPr>
      </w:pPr>
    </w:p>
    <w:p w:rsidR="00BC537F" w:rsidRPr="00153341" w:rsidRDefault="00BC537F" w:rsidP="00BC537F">
      <w:pPr>
        <w:rPr>
          <w:rFonts w:ascii="Times New Roman" w:hAnsi="Times New Roman" w:cs="Times New Roman"/>
          <w:b/>
        </w:rPr>
      </w:pPr>
    </w:p>
    <w:p w:rsidR="00BC537F" w:rsidRPr="00153341" w:rsidRDefault="00BC537F" w:rsidP="00BC537F">
      <w:pPr>
        <w:jc w:val="center"/>
        <w:rPr>
          <w:rFonts w:ascii="Times New Roman" w:hAnsi="Times New Roman" w:cs="Times New Roman"/>
          <w:b/>
        </w:rPr>
      </w:pPr>
      <w:r w:rsidRPr="00153341">
        <w:rPr>
          <w:rFonts w:ascii="Times New Roman" w:hAnsi="Times New Roman" w:cs="Times New Roman"/>
          <w:b/>
        </w:rPr>
        <w:t xml:space="preserve">КТП РУ-0,4 </w:t>
      </w:r>
      <w:proofErr w:type="spellStart"/>
      <w:r w:rsidRPr="00153341">
        <w:rPr>
          <w:rFonts w:ascii="Times New Roman" w:hAnsi="Times New Roman" w:cs="Times New Roman"/>
          <w:b/>
        </w:rPr>
        <w:t>кВ</w:t>
      </w:r>
      <w:proofErr w:type="spellEnd"/>
    </w:p>
    <w:p w:rsidR="00BC537F" w:rsidRPr="00153341" w:rsidRDefault="00BC537F" w:rsidP="00BC537F">
      <w:pPr>
        <w:pStyle w:val="afff5"/>
        <w:numPr>
          <w:ilvl w:val="0"/>
          <w:numId w:val="31"/>
        </w:numPr>
        <w:spacing w:after="160" w:line="259" w:lineRule="auto"/>
        <w:rPr>
          <w:rFonts w:ascii="Times New Roman" w:hAnsi="Times New Roman" w:cs="Times New Roman"/>
        </w:rPr>
      </w:pPr>
      <w:r w:rsidRPr="00153341">
        <w:rPr>
          <w:rFonts w:ascii="Times New Roman" w:hAnsi="Times New Roman" w:cs="Times New Roman"/>
        </w:rPr>
        <w:t>ВА 733 4000 А</w:t>
      </w:r>
    </w:p>
    <w:p w:rsidR="00BC537F" w:rsidRPr="00153341" w:rsidRDefault="00BC537F" w:rsidP="00BC537F">
      <w:pPr>
        <w:pStyle w:val="afff5"/>
        <w:numPr>
          <w:ilvl w:val="0"/>
          <w:numId w:val="31"/>
        </w:numPr>
        <w:spacing w:after="160" w:line="259" w:lineRule="auto"/>
        <w:rPr>
          <w:rFonts w:ascii="Times New Roman" w:hAnsi="Times New Roman" w:cs="Times New Roman"/>
        </w:rPr>
      </w:pPr>
      <w:r w:rsidRPr="00153341">
        <w:rPr>
          <w:rFonts w:ascii="Times New Roman" w:hAnsi="Times New Roman" w:cs="Times New Roman"/>
        </w:rPr>
        <w:t>ВА 731 1250 А</w:t>
      </w:r>
    </w:p>
    <w:p w:rsidR="00BC537F" w:rsidRPr="00153341" w:rsidRDefault="00BC537F" w:rsidP="00BC537F">
      <w:pPr>
        <w:pStyle w:val="afff5"/>
        <w:numPr>
          <w:ilvl w:val="0"/>
          <w:numId w:val="31"/>
        </w:numPr>
        <w:spacing w:after="160" w:line="259" w:lineRule="auto"/>
        <w:rPr>
          <w:rFonts w:ascii="Times New Roman" w:hAnsi="Times New Roman" w:cs="Times New Roman"/>
        </w:rPr>
      </w:pPr>
      <w:r w:rsidRPr="00153341">
        <w:rPr>
          <w:rFonts w:ascii="Times New Roman" w:hAnsi="Times New Roman" w:cs="Times New Roman"/>
        </w:rPr>
        <w:t>ВА 334 250 А</w:t>
      </w:r>
    </w:p>
    <w:p w:rsidR="00BC537F" w:rsidRPr="00153341" w:rsidRDefault="00BC537F" w:rsidP="00BC537F">
      <w:pPr>
        <w:pStyle w:val="afff5"/>
        <w:numPr>
          <w:ilvl w:val="0"/>
          <w:numId w:val="31"/>
        </w:numPr>
        <w:spacing w:after="160" w:line="259" w:lineRule="auto"/>
        <w:rPr>
          <w:rFonts w:ascii="Times New Roman" w:hAnsi="Times New Roman" w:cs="Times New Roman"/>
        </w:rPr>
      </w:pPr>
      <w:r w:rsidRPr="00153341">
        <w:rPr>
          <w:rFonts w:ascii="Times New Roman" w:hAnsi="Times New Roman" w:cs="Times New Roman"/>
        </w:rPr>
        <w:t>ВА 301 40 А</w:t>
      </w:r>
    </w:p>
    <w:p w:rsidR="00BC537F" w:rsidRPr="00153341" w:rsidRDefault="00BC537F" w:rsidP="00BC537F">
      <w:pPr>
        <w:pStyle w:val="afff5"/>
        <w:numPr>
          <w:ilvl w:val="0"/>
          <w:numId w:val="31"/>
        </w:numPr>
        <w:spacing w:after="160" w:line="259" w:lineRule="auto"/>
        <w:rPr>
          <w:rFonts w:ascii="Times New Roman" w:hAnsi="Times New Roman" w:cs="Times New Roman"/>
        </w:rPr>
      </w:pPr>
      <w:r w:rsidRPr="00153341">
        <w:rPr>
          <w:rFonts w:ascii="Times New Roman" w:hAnsi="Times New Roman" w:cs="Times New Roman"/>
        </w:rPr>
        <w:t>ВА731 800 А</w:t>
      </w:r>
    </w:p>
    <w:p w:rsidR="00BC537F" w:rsidRPr="00153341" w:rsidRDefault="00BC537F" w:rsidP="00BC537F">
      <w:pPr>
        <w:pStyle w:val="afff5"/>
        <w:numPr>
          <w:ilvl w:val="0"/>
          <w:numId w:val="31"/>
        </w:numPr>
        <w:spacing w:after="160" w:line="259" w:lineRule="auto"/>
        <w:rPr>
          <w:rFonts w:ascii="Times New Roman" w:hAnsi="Times New Roman" w:cs="Times New Roman"/>
        </w:rPr>
      </w:pPr>
      <w:r w:rsidRPr="00153341">
        <w:rPr>
          <w:rFonts w:ascii="Times New Roman" w:hAnsi="Times New Roman" w:cs="Times New Roman"/>
        </w:rPr>
        <w:t>ВА731 800 А</w:t>
      </w:r>
    </w:p>
    <w:p w:rsidR="00BC537F" w:rsidRPr="00153341" w:rsidRDefault="00BC537F" w:rsidP="00BC537F">
      <w:pPr>
        <w:pStyle w:val="afff5"/>
        <w:numPr>
          <w:ilvl w:val="0"/>
          <w:numId w:val="31"/>
        </w:numPr>
        <w:spacing w:after="160" w:line="259" w:lineRule="auto"/>
        <w:rPr>
          <w:rFonts w:ascii="Times New Roman" w:hAnsi="Times New Roman" w:cs="Times New Roman"/>
        </w:rPr>
      </w:pPr>
      <w:r w:rsidRPr="00153341">
        <w:rPr>
          <w:rFonts w:ascii="Times New Roman" w:hAnsi="Times New Roman" w:cs="Times New Roman"/>
        </w:rPr>
        <w:t>ВА731 1000 А</w:t>
      </w:r>
    </w:p>
    <w:p w:rsidR="00BC537F" w:rsidRPr="00153341" w:rsidRDefault="00BC537F" w:rsidP="00BC537F">
      <w:pPr>
        <w:pStyle w:val="afff5"/>
        <w:numPr>
          <w:ilvl w:val="0"/>
          <w:numId w:val="31"/>
        </w:numPr>
        <w:spacing w:after="160" w:line="259" w:lineRule="auto"/>
        <w:rPr>
          <w:rFonts w:ascii="Times New Roman" w:hAnsi="Times New Roman" w:cs="Times New Roman"/>
        </w:rPr>
      </w:pPr>
      <w:r w:rsidRPr="00153341">
        <w:rPr>
          <w:rFonts w:ascii="Times New Roman" w:hAnsi="Times New Roman" w:cs="Times New Roman"/>
        </w:rPr>
        <w:t>ВА 306 800 А</w:t>
      </w:r>
    </w:p>
    <w:p w:rsidR="00BC537F" w:rsidRPr="00153341" w:rsidRDefault="00BC537F" w:rsidP="00BC537F">
      <w:pPr>
        <w:pStyle w:val="afff5"/>
        <w:numPr>
          <w:ilvl w:val="0"/>
          <w:numId w:val="31"/>
        </w:numPr>
        <w:spacing w:after="160" w:line="259" w:lineRule="auto"/>
        <w:rPr>
          <w:rFonts w:ascii="Times New Roman" w:hAnsi="Times New Roman" w:cs="Times New Roman"/>
        </w:rPr>
      </w:pPr>
      <w:r w:rsidRPr="00153341">
        <w:rPr>
          <w:rFonts w:ascii="Times New Roman" w:hAnsi="Times New Roman" w:cs="Times New Roman"/>
        </w:rPr>
        <w:t>ВА 335 630 А</w:t>
      </w:r>
    </w:p>
    <w:p w:rsidR="00BC537F" w:rsidRPr="00153341" w:rsidRDefault="00BC537F" w:rsidP="00BC537F">
      <w:pPr>
        <w:pStyle w:val="afff5"/>
        <w:numPr>
          <w:ilvl w:val="0"/>
          <w:numId w:val="31"/>
        </w:numPr>
        <w:spacing w:after="160" w:line="259" w:lineRule="auto"/>
        <w:rPr>
          <w:rFonts w:ascii="Times New Roman" w:hAnsi="Times New Roman" w:cs="Times New Roman"/>
        </w:rPr>
      </w:pPr>
      <w:r w:rsidRPr="00153341">
        <w:rPr>
          <w:rFonts w:ascii="Times New Roman" w:hAnsi="Times New Roman" w:cs="Times New Roman"/>
        </w:rPr>
        <w:t>ВА 335 630 А</w:t>
      </w:r>
    </w:p>
    <w:p w:rsidR="00BC537F" w:rsidRPr="00153341" w:rsidRDefault="00BC537F" w:rsidP="00BC537F">
      <w:pPr>
        <w:pStyle w:val="afff5"/>
        <w:numPr>
          <w:ilvl w:val="0"/>
          <w:numId w:val="31"/>
        </w:numPr>
        <w:spacing w:after="160" w:line="259" w:lineRule="auto"/>
        <w:rPr>
          <w:rFonts w:ascii="Times New Roman" w:hAnsi="Times New Roman" w:cs="Times New Roman"/>
        </w:rPr>
      </w:pPr>
      <w:r w:rsidRPr="00153341">
        <w:rPr>
          <w:rFonts w:ascii="Times New Roman" w:hAnsi="Times New Roman" w:cs="Times New Roman"/>
        </w:rPr>
        <w:t>ВА 335 630 А</w:t>
      </w:r>
    </w:p>
    <w:p w:rsidR="00BC537F" w:rsidRPr="00153341" w:rsidRDefault="00BC537F" w:rsidP="00BC537F">
      <w:pPr>
        <w:pStyle w:val="afff5"/>
        <w:numPr>
          <w:ilvl w:val="0"/>
          <w:numId w:val="31"/>
        </w:numPr>
        <w:spacing w:after="160" w:line="259" w:lineRule="auto"/>
        <w:rPr>
          <w:rFonts w:ascii="Times New Roman" w:hAnsi="Times New Roman" w:cs="Times New Roman"/>
        </w:rPr>
      </w:pPr>
      <w:r w:rsidRPr="00153341">
        <w:rPr>
          <w:rFonts w:ascii="Times New Roman" w:hAnsi="Times New Roman" w:cs="Times New Roman"/>
        </w:rPr>
        <w:t>ВА 335 630 А</w:t>
      </w:r>
    </w:p>
    <w:p w:rsidR="00BC537F" w:rsidRPr="00153341" w:rsidRDefault="00BC537F" w:rsidP="00BC537F">
      <w:pPr>
        <w:pStyle w:val="afff5"/>
        <w:numPr>
          <w:ilvl w:val="0"/>
          <w:numId w:val="31"/>
        </w:numPr>
        <w:spacing w:after="160" w:line="259" w:lineRule="auto"/>
        <w:rPr>
          <w:rFonts w:ascii="Times New Roman" w:hAnsi="Times New Roman" w:cs="Times New Roman"/>
        </w:rPr>
      </w:pPr>
      <w:r w:rsidRPr="00153341">
        <w:rPr>
          <w:rFonts w:ascii="Times New Roman" w:hAnsi="Times New Roman" w:cs="Times New Roman"/>
        </w:rPr>
        <w:t>ВА 731 3200 А</w:t>
      </w:r>
    </w:p>
    <w:p w:rsidR="00BC537F" w:rsidRPr="00153341" w:rsidRDefault="00BC537F" w:rsidP="00BC537F">
      <w:pPr>
        <w:pStyle w:val="afff5"/>
        <w:numPr>
          <w:ilvl w:val="0"/>
          <w:numId w:val="31"/>
        </w:numPr>
        <w:spacing w:after="160" w:line="259" w:lineRule="auto"/>
        <w:rPr>
          <w:rFonts w:ascii="Times New Roman" w:hAnsi="Times New Roman" w:cs="Times New Roman"/>
        </w:rPr>
      </w:pPr>
      <w:r w:rsidRPr="00153341">
        <w:rPr>
          <w:rFonts w:ascii="Times New Roman" w:hAnsi="Times New Roman" w:cs="Times New Roman"/>
        </w:rPr>
        <w:t>ВА 306 800 А</w:t>
      </w:r>
    </w:p>
    <w:p w:rsidR="00BC537F" w:rsidRPr="00153341" w:rsidRDefault="00BC537F" w:rsidP="00BC537F">
      <w:pPr>
        <w:pStyle w:val="afff5"/>
        <w:numPr>
          <w:ilvl w:val="0"/>
          <w:numId w:val="31"/>
        </w:numPr>
        <w:spacing w:after="160" w:line="259" w:lineRule="auto"/>
        <w:rPr>
          <w:rFonts w:ascii="Times New Roman" w:hAnsi="Times New Roman" w:cs="Times New Roman"/>
        </w:rPr>
      </w:pPr>
      <w:r w:rsidRPr="00153341">
        <w:rPr>
          <w:rFonts w:ascii="Times New Roman" w:hAnsi="Times New Roman" w:cs="Times New Roman"/>
        </w:rPr>
        <w:t>ВА 334 400 А</w:t>
      </w:r>
    </w:p>
    <w:p w:rsidR="00BC537F" w:rsidRPr="00153341" w:rsidRDefault="00BC537F" w:rsidP="00BC537F">
      <w:pPr>
        <w:pStyle w:val="afff5"/>
        <w:numPr>
          <w:ilvl w:val="0"/>
          <w:numId w:val="31"/>
        </w:numPr>
        <w:spacing w:after="160" w:line="259" w:lineRule="auto"/>
        <w:rPr>
          <w:rFonts w:ascii="Times New Roman" w:hAnsi="Times New Roman" w:cs="Times New Roman"/>
        </w:rPr>
      </w:pPr>
      <w:r w:rsidRPr="00153341">
        <w:rPr>
          <w:rFonts w:ascii="Times New Roman" w:hAnsi="Times New Roman" w:cs="Times New Roman"/>
        </w:rPr>
        <w:t>ВА 334 400 А</w:t>
      </w:r>
    </w:p>
    <w:p w:rsidR="00BC537F" w:rsidRPr="00153341" w:rsidRDefault="00BC537F" w:rsidP="00BC537F">
      <w:pPr>
        <w:pStyle w:val="afff5"/>
        <w:numPr>
          <w:ilvl w:val="0"/>
          <w:numId w:val="31"/>
        </w:numPr>
        <w:spacing w:after="160" w:line="259" w:lineRule="auto"/>
        <w:rPr>
          <w:rFonts w:ascii="Times New Roman" w:hAnsi="Times New Roman" w:cs="Times New Roman"/>
        </w:rPr>
      </w:pPr>
      <w:r w:rsidRPr="00153341">
        <w:rPr>
          <w:rFonts w:ascii="Times New Roman" w:hAnsi="Times New Roman" w:cs="Times New Roman"/>
        </w:rPr>
        <w:t>ВА 334 250 А</w:t>
      </w:r>
    </w:p>
    <w:p w:rsidR="00BC537F" w:rsidRPr="00153341" w:rsidRDefault="00BC537F" w:rsidP="00BC537F">
      <w:pPr>
        <w:pStyle w:val="afff5"/>
        <w:numPr>
          <w:ilvl w:val="0"/>
          <w:numId w:val="31"/>
        </w:numPr>
        <w:spacing w:after="160" w:line="259" w:lineRule="auto"/>
        <w:rPr>
          <w:rFonts w:ascii="Times New Roman" w:hAnsi="Times New Roman" w:cs="Times New Roman"/>
        </w:rPr>
      </w:pPr>
      <w:r w:rsidRPr="00153341">
        <w:rPr>
          <w:rFonts w:ascii="Times New Roman" w:hAnsi="Times New Roman" w:cs="Times New Roman"/>
        </w:rPr>
        <w:t>ВА 335 630 А</w:t>
      </w:r>
    </w:p>
    <w:p w:rsidR="00BC537F" w:rsidRPr="00153341" w:rsidRDefault="00BC537F" w:rsidP="00BC537F">
      <w:pPr>
        <w:pStyle w:val="afff5"/>
        <w:numPr>
          <w:ilvl w:val="0"/>
          <w:numId w:val="31"/>
        </w:numPr>
        <w:spacing w:after="160" w:line="259" w:lineRule="auto"/>
        <w:rPr>
          <w:rFonts w:ascii="Times New Roman" w:hAnsi="Times New Roman" w:cs="Times New Roman"/>
        </w:rPr>
      </w:pPr>
      <w:r w:rsidRPr="00153341">
        <w:rPr>
          <w:rFonts w:ascii="Times New Roman" w:hAnsi="Times New Roman" w:cs="Times New Roman"/>
        </w:rPr>
        <w:t>ВА 335 630 А</w:t>
      </w:r>
    </w:p>
    <w:p w:rsidR="00BC537F" w:rsidRPr="00153341" w:rsidRDefault="00BC537F" w:rsidP="00BC537F">
      <w:pPr>
        <w:pStyle w:val="afff5"/>
        <w:numPr>
          <w:ilvl w:val="0"/>
          <w:numId w:val="31"/>
        </w:numPr>
        <w:spacing w:after="160" w:line="259" w:lineRule="auto"/>
        <w:rPr>
          <w:rFonts w:ascii="Times New Roman" w:hAnsi="Times New Roman" w:cs="Times New Roman"/>
        </w:rPr>
      </w:pPr>
      <w:r w:rsidRPr="00153341">
        <w:rPr>
          <w:rFonts w:ascii="Times New Roman" w:hAnsi="Times New Roman" w:cs="Times New Roman"/>
        </w:rPr>
        <w:t>ВА 335 630 А</w:t>
      </w:r>
    </w:p>
    <w:p w:rsidR="00BC537F" w:rsidRPr="00153341" w:rsidRDefault="00BC537F" w:rsidP="00BC537F">
      <w:pPr>
        <w:pStyle w:val="afff5"/>
        <w:numPr>
          <w:ilvl w:val="0"/>
          <w:numId w:val="31"/>
        </w:numPr>
        <w:spacing w:after="160" w:line="259" w:lineRule="auto"/>
        <w:rPr>
          <w:rFonts w:ascii="Times New Roman" w:hAnsi="Times New Roman" w:cs="Times New Roman"/>
        </w:rPr>
      </w:pPr>
      <w:r w:rsidRPr="00153341">
        <w:rPr>
          <w:rFonts w:ascii="Times New Roman" w:hAnsi="Times New Roman" w:cs="Times New Roman"/>
        </w:rPr>
        <w:t>ВА 335 630 А</w:t>
      </w:r>
    </w:p>
    <w:p w:rsidR="00BC537F" w:rsidRPr="00153341" w:rsidRDefault="00BC537F" w:rsidP="00BC537F">
      <w:pPr>
        <w:pStyle w:val="afff5"/>
        <w:numPr>
          <w:ilvl w:val="0"/>
          <w:numId w:val="31"/>
        </w:numPr>
        <w:spacing w:after="160" w:line="259" w:lineRule="auto"/>
        <w:rPr>
          <w:rFonts w:ascii="Times New Roman" w:hAnsi="Times New Roman" w:cs="Times New Roman"/>
        </w:rPr>
      </w:pPr>
      <w:r w:rsidRPr="00153341">
        <w:rPr>
          <w:rFonts w:ascii="Times New Roman" w:hAnsi="Times New Roman" w:cs="Times New Roman"/>
        </w:rPr>
        <w:t>ВА 335 630 А</w:t>
      </w:r>
    </w:p>
    <w:p w:rsidR="00BC537F" w:rsidRPr="00153341" w:rsidRDefault="00BC537F" w:rsidP="00BC537F">
      <w:pPr>
        <w:pStyle w:val="afff5"/>
        <w:numPr>
          <w:ilvl w:val="0"/>
          <w:numId w:val="31"/>
        </w:numPr>
        <w:spacing w:after="160" w:line="259" w:lineRule="auto"/>
        <w:rPr>
          <w:rFonts w:ascii="Times New Roman" w:hAnsi="Times New Roman" w:cs="Times New Roman"/>
        </w:rPr>
      </w:pPr>
      <w:r w:rsidRPr="00153341">
        <w:rPr>
          <w:rFonts w:ascii="Times New Roman" w:hAnsi="Times New Roman" w:cs="Times New Roman"/>
        </w:rPr>
        <w:lastRenderedPageBreak/>
        <w:t>ВА 301 40 А</w:t>
      </w:r>
    </w:p>
    <w:p w:rsidR="00BC537F" w:rsidRPr="00153341" w:rsidRDefault="00BC537F" w:rsidP="00BC537F">
      <w:pPr>
        <w:pStyle w:val="afff5"/>
        <w:numPr>
          <w:ilvl w:val="0"/>
          <w:numId w:val="31"/>
        </w:numPr>
        <w:spacing w:after="160" w:line="259" w:lineRule="auto"/>
        <w:rPr>
          <w:rFonts w:ascii="Times New Roman" w:hAnsi="Times New Roman" w:cs="Times New Roman"/>
        </w:rPr>
      </w:pPr>
      <w:r w:rsidRPr="00153341">
        <w:rPr>
          <w:rFonts w:ascii="Times New Roman" w:hAnsi="Times New Roman" w:cs="Times New Roman"/>
        </w:rPr>
        <w:t>ВА 301 40 А</w:t>
      </w:r>
    </w:p>
    <w:p w:rsidR="00BC537F" w:rsidRPr="00153341" w:rsidRDefault="00BC537F" w:rsidP="00BC537F">
      <w:pPr>
        <w:pStyle w:val="afff5"/>
        <w:numPr>
          <w:ilvl w:val="0"/>
          <w:numId w:val="31"/>
        </w:numPr>
        <w:spacing w:after="160" w:line="259" w:lineRule="auto"/>
        <w:rPr>
          <w:rFonts w:ascii="Times New Roman" w:hAnsi="Times New Roman" w:cs="Times New Roman"/>
        </w:rPr>
      </w:pPr>
      <w:r w:rsidRPr="00153341">
        <w:rPr>
          <w:rFonts w:ascii="Times New Roman" w:hAnsi="Times New Roman" w:cs="Times New Roman"/>
        </w:rPr>
        <w:t>ВА 301 40 А</w:t>
      </w:r>
    </w:p>
    <w:p w:rsidR="00BC537F" w:rsidRPr="00153341" w:rsidRDefault="00BC537F" w:rsidP="00BC537F">
      <w:pPr>
        <w:pStyle w:val="afff5"/>
        <w:ind w:left="1440"/>
        <w:rPr>
          <w:rFonts w:ascii="Times New Roman" w:hAnsi="Times New Roman" w:cs="Times New Roman"/>
        </w:rPr>
      </w:pPr>
    </w:p>
    <w:p w:rsidR="00BC537F" w:rsidRPr="00153341" w:rsidRDefault="00BC537F" w:rsidP="00BC537F">
      <w:pPr>
        <w:jc w:val="center"/>
        <w:rPr>
          <w:rFonts w:ascii="Times New Roman" w:hAnsi="Times New Roman" w:cs="Times New Roman"/>
          <w:b/>
        </w:rPr>
      </w:pPr>
      <w:r w:rsidRPr="00153341">
        <w:rPr>
          <w:rFonts w:ascii="Times New Roman" w:hAnsi="Times New Roman" w:cs="Times New Roman"/>
          <w:b/>
        </w:rPr>
        <w:t>Вакуумные выключатели</w:t>
      </w:r>
    </w:p>
    <w:p w:rsidR="00BC537F" w:rsidRPr="00153341" w:rsidRDefault="00BC537F" w:rsidP="00BC537F">
      <w:pPr>
        <w:jc w:val="center"/>
        <w:rPr>
          <w:rFonts w:ascii="Times New Roman" w:hAnsi="Times New Roman" w:cs="Times New Roman"/>
        </w:rPr>
      </w:pPr>
      <w:r w:rsidRPr="00153341">
        <w:rPr>
          <w:rFonts w:ascii="Times New Roman" w:hAnsi="Times New Roman" w:cs="Times New Roman"/>
        </w:rPr>
        <w:t xml:space="preserve">вакуумный выключатель BB/TEL-10-2 </w:t>
      </w:r>
      <w:proofErr w:type="spellStart"/>
      <w:r w:rsidRPr="00153341">
        <w:rPr>
          <w:rFonts w:ascii="Times New Roman" w:hAnsi="Times New Roman" w:cs="Times New Roman"/>
        </w:rPr>
        <w:t>шт</w:t>
      </w:r>
      <w:proofErr w:type="spellEnd"/>
    </w:p>
    <w:p w:rsidR="00BC537F" w:rsidRPr="00153341" w:rsidRDefault="00BC537F" w:rsidP="00BC537F">
      <w:pPr>
        <w:jc w:val="center"/>
        <w:rPr>
          <w:rFonts w:ascii="Times New Roman" w:hAnsi="Times New Roman" w:cs="Times New Roman"/>
          <w:b/>
        </w:rPr>
      </w:pPr>
      <w:r w:rsidRPr="00153341">
        <w:rPr>
          <w:rFonts w:ascii="Times New Roman" w:hAnsi="Times New Roman" w:cs="Times New Roman"/>
          <w:b/>
        </w:rPr>
        <w:t>Трансформаторы</w:t>
      </w:r>
    </w:p>
    <w:p w:rsidR="00BC537F" w:rsidRPr="00153341" w:rsidRDefault="00BC537F" w:rsidP="00BC537F">
      <w:pPr>
        <w:pStyle w:val="afff5"/>
        <w:numPr>
          <w:ilvl w:val="0"/>
          <w:numId w:val="29"/>
        </w:numPr>
        <w:spacing w:after="160" w:line="259" w:lineRule="auto"/>
        <w:rPr>
          <w:rFonts w:ascii="Times New Roman" w:hAnsi="Times New Roman" w:cs="Times New Roman"/>
        </w:rPr>
      </w:pPr>
      <w:r w:rsidRPr="00153341">
        <w:rPr>
          <w:rFonts w:ascii="Times New Roman" w:hAnsi="Times New Roman" w:cs="Times New Roman"/>
        </w:rPr>
        <w:t xml:space="preserve">ТЛСЗ-2500 10/0.4 </w:t>
      </w:r>
    </w:p>
    <w:p w:rsidR="00BC537F" w:rsidRPr="00153341" w:rsidRDefault="00BC537F" w:rsidP="00BC537F">
      <w:pPr>
        <w:pStyle w:val="afff5"/>
        <w:numPr>
          <w:ilvl w:val="0"/>
          <w:numId w:val="29"/>
        </w:numPr>
        <w:spacing w:after="160" w:line="259" w:lineRule="auto"/>
        <w:rPr>
          <w:rFonts w:ascii="Times New Roman" w:hAnsi="Times New Roman" w:cs="Times New Roman"/>
        </w:rPr>
      </w:pPr>
      <w:r w:rsidRPr="00153341">
        <w:rPr>
          <w:rFonts w:ascii="Times New Roman" w:hAnsi="Times New Roman" w:cs="Times New Roman"/>
        </w:rPr>
        <w:t xml:space="preserve">ТЛСЗ-2500 10/0.4 </w:t>
      </w:r>
    </w:p>
    <w:p w:rsidR="00BC537F" w:rsidRPr="00153341" w:rsidRDefault="00BC537F" w:rsidP="00BC537F">
      <w:pPr>
        <w:pStyle w:val="afff5"/>
        <w:ind w:left="1080"/>
        <w:rPr>
          <w:rFonts w:ascii="Times New Roman" w:hAnsi="Times New Roman" w:cs="Times New Roman"/>
        </w:rPr>
      </w:pPr>
    </w:p>
    <w:p w:rsidR="00BC537F" w:rsidRPr="00153341" w:rsidRDefault="00BC537F" w:rsidP="00BC537F">
      <w:pPr>
        <w:pStyle w:val="afff5"/>
        <w:jc w:val="center"/>
        <w:rPr>
          <w:rFonts w:ascii="Times New Roman" w:hAnsi="Times New Roman" w:cs="Times New Roman"/>
          <w:b/>
        </w:rPr>
      </w:pPr>
      <w:r w:rsidRPr="00153341">
        <w:rPr>
          <w:rFonts w:ascii="Times New Roman" w:hAnsi="Times New Roman" w:cs="Times New Roman"/>
          <w:b/>
        </w:rPr>
        <w:t xml:space="preserve">КЛ 10 </w:t>
      </w:r>
      <w:proofErr w:type="spellStart"/>
      <w:r w:rsidRPr="00153341">
        <w:rPr>
          <w:rFonts w:ascii="Times New Roman" w:hAnsi="Times New Roman" w:cs="Times New Roman"/>
          <w:b/>
        </w:rPr>
        <w:t>кВ</w:t>
      </w:r>
      <w:proofErr w:type="spellEnd"/>
    </w:p>
    <w:p w:rsidR="00BC537F" w:rsidRPr="00153341" w:rsidRDefault="00BC537F" w:rsidP="00BC537F">
      <w:pPr>
        <w:pStyle w:val="afff5"/>
        <w:numPr>
          <w:ilvl w:val="0"/>
          <w:numId w:val="30"/>
        </w:numPr>
        <w:spacing w:after="160" w:line="259" w:lineRule="auto"/>
        <w:rPr>
          <w:rFonts w:ascii="Times New Roman" w:hAnsi="Times New Roman" w:cs="Times New Roman"/>
        </w:rPr>
      </w:pPr>
      <w:r w:rsidRPr="00153341">
        <w:rPr>
          <w:rFonts w:ascii="Times New Roman" w:hAnsi="Times New Roman" w:cs="Times New Roman"/>
        </w:rPr>
        <w:t xml:space="preserve">КЛ-10 </w:t>
      </w:r>
      <w:proofErr w:type="spellStart"/>
      <w:proofErr w:type="gramStart"/>
      <w:r w:rsidRPr="00153341">
        <w:rPr>
          <w:rFonts w:ascii="Times New Roman" w:hAnsi="Times New Roman" w:cs="Times New Roman"/>
        </w:rPr>
        <w:t>кВ</w:t>
      </w:r>
      <w:proofErr w:type="spellEnd"/>
      <w:r w:rsidRPr="00153341">
        <w:rPr>
          <w:rFonts w:ascii="Times New Roman" w:hAnsi="Times New Roman" w:cs="Times New Roman"/>
        </w:rPr>
        <w:t xml:space="preserve">  от</w:t>
      </w:r>
      <w:proofErr w:type="gramEnd"/>
      <w:r w:rsidRPr="00153341">
        <w:rPr>
          <w:rFonts w:ascii="Times New Roman" w:hAnsi="Times New Roman" w:cs="Times New Roman"/>
        </w:rPr>
        <w:t xml:space="preserve"> ГПП-16 яч.7 до от КТП №526К ввод №1 ААШВ 3*150 </w:t>
      </w:r>
    </w:p>
    <w:p w:rsidR="00BC537F" w:rsidRPr="00153341" w:rsidRDefault="00BC537F" w:rsidP="00BC537F">
      <w:pPr>
        <w:pStyle w:val="afff5"/>
        <w:numPr>
          <w:ilvl w:val="0"/>
          <w:numId w:val="30"/>
        </w:numPr>
        <w:spacing w:after="160" w:line="259" w:lineRule="auto"/>
        <w:rPr>
          <w:rFonts w:ascii="Times New Roman" w:hAnsi="Times New Roman" w:cs="Times New Roman"/>
        </w:rPr>
      </w:pPr>
      <w:r w:rsidRPr="00153341">
        <w:rPr>
          <w:rFonts w:ascii="Times New Roman" w:hAnsi="Times New Roman" w:cs="Times New Roman"/>
        </w:rPr>
        <w:t xml:space="preserve">КЛ-10 </w:t>
      </w:r>
      <w:proofErr w:type="spellStart"/>
      <w:r w:rsidRPr="00153341">
        <w:rPr>
          <w:rFonts w:ascii="Times New Roman" w:hAnsi="Times New Roman" w:cs="Times New Roman"/>
        </w:rPr>
        <w:t>кВ</w:t>
      </w:r>
      <w:proofErr w:type="spellEnd"/>
      <w:r w:rsidRPr="00153341">
        <w:rPr>
          <w:rFonts w:ascii="Times New Roman" w:hAnsi="Times New Roman" w:cs="Times New Roman"/>
        </w:rPr>
        <w:t xml:space="preserve"> от ГПП-16 яч.72 до от КТП №526К ввод №2 ААШВ 3*150 </w:t>
      </w:r>
    </w:p>
    <w:p w:rsidR="00BC537F" w:rsidRPr="00153341" w:rsidRDefault="00BC537F" w:rsidP="00BC537F">
      <w:pPr>
        <w:pStyle w:val="afff5"/>
        <w:ind w:left="1440"/>
        <w:rPr>
          <w:rFonts w:ascii="Times New Roman" w:hAnsi="Times New Roman" w:cs="Times New Roman"/>
        </w:rPr>
      </w:pPr>
    </w:p>
    <w:p w:rsidR="00BC537F" w:rsidRPr="00153341" w:rsidRDefault="00BC537F" w:rsidP="00BC537F">
      <w:pPr>
        <w:jc w:val="center"/>
        <w:rPr>
          <w:rFonts w:ascii="Times New Roman" w:hAnsi="Times New Roman" w:cs="Times New Roman"/>
          <w:b/>
        </w:rPr>
      </w:pPr>
      <w:r w:rsidRPr="00153341">
        <w:rPr>
          <w:rFonts w:ascii="Times New Roman" w:hAnsi="Times New Roman" w:cs="Times New Roman"/>
          <w:b/>
        </w:rPr>
        <w:t>КТП-527</w:t>
      </w:r>
    </w:p>
    <w:p w:rsidR="00BC537F" w:rsidRPr="00153341" w:rsidRDefault="00BC537F" w:rsidP="00BC537F">
      <w:pPr>
        <w:jc w:val="center"/>
        <w:rPr>
          <w:rFonts w:ascii="Times New Roman" w:hAnsi="Times New Roman" w:cs="Times New Roman"/>
          <w:b/>
        </w:rPr>
      </w:pPr>
      <w:r w:rsidRPr="00153341">
        <w:rPr>
          <w:rFonts w:ascii="Times New Roman" w:hAnsi="Times New Roman" w:cs="Times New Roman"/>
          <w:b/>
        </w:rPr>
        <w:t xml:space="preserve">КЛ 0,4 </w:t>
      </w:r>
      <w:proofErr w:type="spellStart"/>
      <w:r w:rsidRPr="00153341">
        <w:rPr>
          <w:rFonts w:ascii="Times New Roman" w:hAnsi="Times New Roman" w:cs="Times New Roman"/>
          <w:b/>
        </w:rPr>
        <w:t>кВ</w:t>
      </w:r>
      <w:proofErr w:type="spellEnd"/>
    </w:p>
    <w:p w:rsidR="00BC537F" w:rsidRPr="00153341" w:rsidRDefault="00BC537F" w:rsidP="00BC537F">
      <w:pPr>
        <w:rPr>
          <w:rFonts w:ascii="Times New Roman" w:hAnsi="Times New Roman" w:cs="Times New Roman"/>
          <w:b/>
        </w:rPr>
      </w:pPr>
      <w:r w:rsidRPr="00153341">
        <w:rPr>
          <w:rFonts w:ascii="Times New Roman" w:hAnsi="Times New Roman" w:cs="Times New Roman"/>
          <w:b/>
        </w:rPr>
        <w:t>РП-1</w:t>
      </w:r>
    </w:p>
    <w:p w:rsidR="00BC537F" w:rsidRPr="00153341" w:rsidRDefault="00BC537F" w:rsidP="00BC537F">
      <w:pPr>
        <w:pStyle w:val="afff5"/>
        <w:numPr>
          <w:ilvl w:val="0"/>
          <w:numId w:val="27"/>
        </w:numPr>
        <w:spacing w:after="160" w:line="259" w:lineRule="auto"/>
        <w:rPr>
          <w:rFonts w:ascii="Times New Roman" w:hAnsi="Times New Roman" w:cs="Times New Roman"/>
        </w:rPr>
      </w:pPr>
      <w:r w:rsidRPr="00153341">
        <w:rPr>
          <w:rFonts w:ascii="Times New Roman" w:hAnsi="Times New Roman" w:cs="Times New Roman"/>
        </w:rPr>
        <w:t>Гр.2 ЩО-46 АВВГ 4*10</w:t>
      </w:r>
    </w:p>
    <w:p w:rsidR="00BC537F" w:rsidRPr="00153341" w:rsidRDefault="00BC537F" w:rsidP="00BC537F">
      <w:pPr>
        <w:pStyle w:val="afff5"/>
        <w:numPr>
          <w:ilvl w:val="0"/>
          <w:numId w:val="27"/>
        </w:numPr>
        <w:spacing w:after="160" w:line="259" w:lineRule="auto"/>
        <w:rPr>
          <w:rFonts w:ascii="Times New Roman" w:hAnsi="Times New Roman" w:cs="Times New Roman"/>
        </w:rPr>
      </w:pPr>
      <w:r w:rsidRPr="00153341">
        <w:rPr>
          <w:rFonts w:ascii="Times New Roman" w:hAnsi="Times New Roman" w:cs="Times New Roman"/>
        </w:rPr>
        <w:t>Гр.</w:t>
      </w:r>
      <w:r w:rsidRPr="00153341">
        <w:rPr>
          <w:rFonts w:ascii="Times New Roman" w:hAnsi="Times New Roman" w:cs="Times New Roman"/>
          <w:lang w:val="en-US"/>
        </w:rPr>
        <w:t>3</w:t>
      </w:r>
      <w:r w:rsidRPr="00153341">
        <w:rPr>
          <w:rFonts w:ascii="Times New Roman" w:hAnsi="Times New Roman" w:cs="Times New Roman"/>
        </w:rPr>
        <w:t xml:space="preserve"> ЩО-</w:t>
      </w:r>
      <w:r w:rsidRPr="00153341">
        <w:rPr>
          <w:rFonts w:ascii="Times New Roman" w:hAnsi="Times New Roman" w:cs="Times New Roman"/>
          <w:lang w:val="en-US"/>
        </w:rPr>
        <w:t xml:space="preserve">51 </w:t>
      </w:r>
      <w:r w:rsidRPr="00153341">
        <w:rPr>
          <w:rFonts w:ascii="Times New Roman" w:hAnsi="Times New Roman" w:cs="Times New Roman"/>
        </w:rPr>
        <w:t>АВВГ 4*10</w:t>
      </w:r>
    </w:p>
    <w:p w:rsidR="00BC537F" w:rsidRPr="00153341" w:rsidRDefault="00BC537F" w:rsidP="00BC537F">
      <w:pPr>
        <w:pStyle w:val="afff5"/>
        <w:numPr>
          <w:ilvl w:val="0"/>
          <w:numId w:val="27"/>
        </w:numPr>
        <w:spacing w:after="160" w:line="259" w:lineRule="auto"/>
        <w:rPr>
          <w:rFonts w:ascii="Times New Roman" w:hAnsi="Times New Roman" w:cs="Times New Roman"/>
        </w:rPr>
      </w:pPr>
      <w:r w:rsidRPr="00153341">
        <w:rPr>
          <w:rFonts w:ascii="Times New Roman" w:hAnsi="Times New Roman" w:cs="Times New Roman"/>
        </w:rPr>
        <w:t>Гр.</w:t>
      </w:r>
      <w:r w:rsidRPr="00153341">
        <w:rPr>
          <w:rFonts w:ascii="Times New Roman" w:hAnsi="Times New Roman" w:cs="Times New Roman"/>
          <w:lang w:val="en-US"/>
        </w:rPr>
        <w:t>4</w:t>
      </w:r>
      <w:r w:rsidRPr="00153341">
        <w:rPr>
          <w:rFonts w:ascii="Times New Roman" w:hAnsi="Times New Roman" w:cs="Times New Roman"/>
        </w:rPr>
        <w:t xml:space="preserve"> ЩО-</w:t>
      </w:r>
      <w:r w:rsidRPr="00153341">
        <w:rPr>
          <w:rFonts w:ascii="Times New Roman" w:hAnsi="Times New Roman" w:cs="Times New Roman"/>
          <w:lang w:val="en-US"/>
        </w:rPr>
        <w:t>52</w:t>
      </w:r>
      <w:r w:rsidRPr="00153341">
        <w:rPr>
          <w:rFonts w:ascii="Times New Roman" w:hAnsi="Times New Roman" w:cs="Times New Roman"/>
        </w:rPr>
        <w:t xml:space="preserve"> АВВГ 4*</w:t>
      </w:r>
      <w:r w:rsidRPr="00153341">
        <w:rPr>
          <w:rFonts w:ascii="Times New Roman" w:hAnsi="Times New Roman" w:cs="Times New Roman"/>
          <w:lang w:val="en-US"/>
        </w:rPr>
        <w:t>7</w:t>
      </w:r>
      <w:r w:rsidRPr="00153341">
        <w:rPr>
          <w:rFonts w:ascii="Times New Roman" w:hAnsi="Times New Roman" w:cs="Times New Roman"/>
        </w:rPr>
        <w:t>0</w:t>
      </w:r>
    </w:p>
    <w:p w:rsidR="00BC537F" w:rsidRPr="00153341" w:rsidRDefault="00BC537F" w:rsidP="00BC537F">
      <w:pPr>
        <w:pStyle w:val="afff5"/>
        <w:numPr>
          <w:ilvl w:val="0"/>
          <w:numId w:val="27"/>
        </w:numPr>
        <w:spacing w:after="160" w:line="259" w:lineRule="auto"/>
        <w:rPr>
          <w:rFonts w:ascii="Times New Roman" w:hAnsi="Times New Roman" w:cs="Times New Roman"/>
        </w:rPr>
      </w:pPr>
      <w:r w:rsidRPr="00153341">
        <w:rPr>
          <w:rFonts w:ascii="Times New Roman" w:hAnsi="Times New Roman" w:cs="Times New Roman"/>
        </w:rPr>
        <w:t>Гр.</w:t>
      </w:r>
      <w:r w:rsidRPr="00153341">
        <w:rPr>
          <w:rFonts w:ascii="Times New Roman" w:hAnsi="Times New Roman" w:cs="Times New Roman"/>
          <w:lang w:val="en-US"/>
        </w:rPr>
        <w:t>6</w:t>
      </w:r>
      <w:r w:rsidRPr="00153341">
        <w:rPr>
          <w:rFonts w:ascii="Times New Roman" w:hAnsi="Times New Roman" w:cs="Times New Roman"/>
        </w:rPr>
        <w:t xml:space="preserve"> ЩО-</w:t>
      </w:r>
      <w:r w:rsidRPr="00153341">
        <w:rPr>
          <w:rFonts w:ascii="Times New Roman" w:hAnsi="Times New Roman" w:cs="Times New Roman"/>
          <w:lang w:val="en-US"/>
        </w:rPr>
        <w:t xml:space="preserve">38 </w:t>
      </w:r>
      <w:r w:rsidRPr="00153341">
        <w:rPr>
          <w:rFonts w:ascii="Times New Roman" w:hAnsi="Times New Roman" w:cs="Times New Roman"/>
        </w:rPr>
        <w:t>АВВГ 4*</w:t>
      </w:r>
      <w:r w:rsidRPr="00153341">
        <w:rPr>
          <w:rFonts w:ascii="Times New Roman" w:hAnsi="Times New Roman" w:cs="Times New Roman"/>
          <w:lang w:val="en-US"/>
        </w:rPr>
        <w:t>120</w:t>
      </w:r>
    </w:p>
    <w:p w:rsidR="00BC537F" w:rsidRPr="00153341" w:rsidRDefault="00BC537F" w:rsidP="00BC537F">
      <w:pPr>
        <w:pStyle w:val="afff5"/>
        <w:numPr>
          <w:ilvl w:val="0"/>
          <w:numId w:val="27"/>
        </w:numPr>
        <w:spacing w:after="160" w:line="259" w:lineRule="auto"/>
        <w:rPr>
          <w:rFonts w:ascii="Times New Roman" w:hAnsi="Times New Roman" w:cs="Times New Roman"/>
        </w:rPr>
      </w:pPr>
      <w:r w:rsidRPr="00153341">
        <w:rPr>
          <w:rFonts w:ascii="Times New Roman" w:hAnsi="Times New Roman" w:cs="Times New Roman"/>
        </w:rPr>
        <w:t>Гр.7 АВВГ 4*</w:t>
      </w:r>
      <w:r w:rsidRPr="00153341">
        <w:rPr>
          <w:rFonts w:ascii="Times New Roman" w:hAnsi="Times New Roman" w:cs="Times New Roman"/>
          <w:lang w:val="en-US"/>
        </w:rPr>
        <w:t>120</w:t>
      </w:r>
    </w:p>
    <w:p w:rsidR="00BC537F" w:rsidRPr="00153341" w:rsidRDefault="00BC537F" w:rsidP="00BC537F">
      <w:pPr>
        <w:ind w:left="360"/>
        <w:rPr>
          <w:rFonts w:ascii="Times New Roman" w:hAnsi="Times New Roman" w:cs="Times New Roman"/>
        </w:rPr>
      </w:pPr>
      <w:r w:rsidRPr="00153341">
        <w:rPr>
          <w:rFonts w:ascii="Times New Roman" w:hAnsi="Times New Roman" w:cs="Times New Roman"/>
          <w:b/>
        </w:rPr>
        <w:t>РПО-5</w:t>
      </w:r>
    </w:p>
    <w:p w:rsidR="00BC537F" w:rsidRPr="00153341" w:rsidRDefault="00BC537F" w:rsidP="00BC537F">
      <w:pPr>
        <w:pStyle w:val="afff5"/>
        <w:numPr>
          <w:ilvl w:val="0"/>
          <w:numId w:val="27"/>
        </w:numPr>
        <w:spacing w:after="160" w:line="259" w:lineRule="auto"/>
        <w:rPr>
          <w:rFonts w:ascii="Times New Roman" w:hAnsi="Times New Roman" w:cs="Times New Roman"/>
        </w:rPr>
      </w:pPr>
      <w:r w:rsidRPr="00153341">
        <w:rPr>
          <w:rFonts w:ascii="Times New Roman" w:hAnsi="Times New Roman" w:cs="Times New Roman"/>
        </w:rPr>
        <w:t>Гр.1 ЩО-50 АВВГ 4*10</w:t>
      </w:r>
    </w:p>
    <w:p w:rsidR="00BC537F" w:rsidRPr="00153341" w:rsidRDefault="00BC537F" w:rsidP="00BC537F">
      <w:pPr>
        <w:pStyle w:val="afff5"/>
        <w:numPr>
          <w:ilvl w:val="0"/>
          <w:numId w:val="27"/>
        </w:numPr>
        <w:spacing w:after="160" w:line="259" w:lineRule="auto"/>
        <w:rPr>
          <w:rFonts w:ascii="Times New Roman" w:hAnsi="Times New Roman" w:cs="Times New Roman"/>
        </w:rPr>
      </w:pPr>
      <w:r w:rsidRPr="00153341">
        <w:rPr>
          <w:rFonts w:ascii="Times New Roman" w:hAnsi="Times New Roman" w:cs="Times New Roman"/>
        </w:rPr>
        <w:t>Гр.2 ЩОА-12 АВВГ 4*4</w:t>
      </w:r>
    </w:p>
    <w:p w:rsidR="00BC537F" w:rsidRPr="00153341" w:rsidRDefault="00BC537F" w:rsidP="00BC537F">
      <w:pPr>
        <w:pStyle w:val="afff5"/>
        <w:numPr>
          <w:ilvl w:val="0"/>
          <w:numId w:val="27"/>
        </w:numPr>
        <w:spacing w:after="160" w:line="259" w:lineRule="auto"/>
        <w:rPr>
          <w:rFonts w:ascii="Times New Roman" w:hAnsi="Times New Roman" w:cs="Times New Roman"/>
        </w:rPr>
      </w:pPr>
      <w:r w:rsidRPr="00153341">
        <w:rPr>
          <w:rFonts w:ascii="Times New Roman" w:hAnsi="Times New Roman" w:cs="Times New Roman"/>
        </w:rPr>
        <w:t>Гр.3 ЩС кирпич. офисы АВВГ 4*16</w:t>
      </w:r>
    </w:p>
    <w:p w:rsidR="00BC537F" w:rsidRPr="00153341" w:rsidRDefault="00BC537F" w:rsidP="00BC537F">
      <w:pPr>
        <w:pStyle w:val="afff5"/>
        <w:numPr>
          <w:ilvl w:val="0"/>
          <w:numId w:val="27"/>
        </w:numPr>
        <w:spacing w:after="160" w:line="259" w:lineRule="auto"/>
        <w:rPr>
          <w:rFonts w:ascii="Times New Roman" w:hAnsi="Times New Roman" w:cs="Times New Roman"/>
        </w:rPr>
      </w:pPr>
      <w:r w:rsidRPr="00153341">
        <w:rPr>
          <w:rFonts w:ascii="Times New Roman" w:hAnsi="Times New Roman" w:cs="Times New Roman"/>
        </w:rPr>
        <w:t>Гр.4 ЩО-37 АВВГ 4*120</w:t>
      </w:r>
    </w:p>
    <w:p w:rsidR="00BC537F" w:rsidRPr="00153341" w:rsidRDefault="00BC537F" w:rsidP="00BC537F">
      <w:pPr>
        <w:pStyle w:val="afff5"/>
        <w:numPr>
          <w:ilvl w:val="0"/>
          <w:numId w:val="27"/>
        </w:numPr>
        <w:spacing w:after="160" w:line="259" w:lineRule="auto"/>
        <w:rPr>
          <w:rFonts w:ascii="Times New Roman" w:hAnsi="Times New Roman" w:cs="Times New Roman"/>
        </w:rPr>
      </w:pPr>
      <w:r w:rsidRPr="00153341">
        <w:rPr>
          <w:rFonts w:ascii="Times New Roman" w:hAnsi="Times New Roman" w:cs="Times New Roman"/>
        </w:rPr>
        <w:t>Гр.5 ЩО-9 АВВГ 4*120</w:t>
      </w:r>
    </w:p>
    <w:p w:rsidR="00BC537F" w:rsidRPr="00153341" w:rsidRDefault="00BC537F" w:rsidP="00BC537F">
      <w:pPr>
        <w:pStyle w:val="afff5"/>
        <w:numPr>
          <w:ilvl w:val="0"/>
          <w:numId w:val="27"/>
        </w:numPr>
        <w:spacing w:after="160" w:line="259" w:lineRule="auto"/>
        <w:rPr>
          <w:rFonts w:ascii="Times New Roman" w:hAnsi="Times New Roman" w:cs="Times New Roman"/>
        </w:rPr>
      </w:pPr>
      <w:r w:rsidRPr="00153341">
        <w:rPr>
          <w:rFonts w:ascii="Times New Roman" w:hAnsi="Times New Roman" w:cs="Times New Roman"/>
        </w:rPr>
        <w:t>Гр.6 ЩО-39 АВВГ 4*120</w:t>
      </w:r>
    </w:p>
    <w:p w:rsidR="00BC537F" w:rsidRPr="00153341" w:rsidRDefault="00BC537F" w:rsidP="00BC537F">
      <w:pPr>
        <w:pStyle w:val="afff5"/>
        <w:numPr>
          <w:ilvl w:val="0"/>
          <w:numId w:val="27"/>
        </w:numPr>
        <w:spacing w:after="160" w:line="259" w:lineRule="auto"/>
        <w:rPr>
          <w:rFonts w:ascii="Times New Roman" w:hAnsi="Times New Roman" w:cs="Times New Roman"/>
        </w:rPr>
      </w:pPr>
      <w:r w:rsidRPr="00153341">
        <w:rPr>
          <w:rFonts w:ascii="Times New Roman" w:hAnsi="Times New Roman" w:cs="Times New Roman"/>
        </w:rPr>
        <w:t>Гр.7 ЩО-36 АВВГ 4*120</w:t>
      </w:r>
    </w:p>
    <w:p w:rsidR="00BC537F" w:rsidRPr="00153341" w:rsidRDefault="00BC537F" w:rsidP="00BC537F">
      <w:pPr>
        <w:pStyle w:val="afff5"/>
        <w:rPr>
          <w:rFonts w:ascii="Times New Roman" w:hAnsi="Times New Roman" w:cs="Times New Roman"/>
        </w:rPr>
      </w:pPr>
    </w:p>
    <w:p w:rsidR="00BC537F" w:rsidRPr="00153341" w:rsidRDefault="00BC537F" w:rsidP="00BC537F">
      <w:pPr>
        <w:ind w:left="360"/>
        <w:jc w:val="center"/>
        <w:rPr>
          <w:rFonts w:ascii="Times New Roman" w:hAnsi="Times New Roman" w:cs="Times New Roman"/>
          <w:b/>
        </w:rPr>
      </w:pPr>
      <w:r w:rsidRPr="00153341">
        <w:rPr>
          <w:rFonts w:ascii="Times New Roman" w:hAnsi="Times New Roman" w:cs="Times New Roman"/>
          <w:b/>
        </w:rPr>
        <w:t>АВ</w:t>
      </w:r>
    </w:p>
    <w:p w:rsidR="00BC537F" w:rsidRPr="00153341" w:rsidRDefault="00BC537F" w:rsidP="00BC537F">
      <w:pPr>
        <w:rPr>
          <w:rFonts w:ascii="Times New Roman" w:hAnsi="Times New Roman" w:cs="Times New Roman"/>
          <w:b/>
        </w:rPr>
      </w:pPr>
      <w:r w:rsidRPr="00153341">
        <w:rPr>
          <w:rFonts w:ascii="Times New Roman" w:hAnsi="Times New Roman" w:cs="Times New Roman"/>
          <w:b/>
        </w:rPr>
        <w:t>РП-1</w:t>
      </w:r>
    </w:p>
    <w:p w:rsidR="00BC537F" w:rsidRPr="00153341" w:rsidRDefault="00BC537F" w:rsidP="00BC537F">
      <w:pPr>
        <w:pStyle w:val="afff5"/>
        <w:numPr>
          <w:ilvl w:val="0"/>
          <w:numId w:val="28"/>
        </w:numPr>
        <w:spacing w:after="160" w:line="259" w:lineRule="auto"/>
        <w:rPr>
          <w:rFonts w:ascii="Times New Roman" w:hAnsi="Times New Roman" w:cs="Times New Roman"/>
        </w:rPr>
      </w:pPr>
      <w:r w:rsidRPr="00153341">
        <w:rPr>
          <w:rFonts w:ascii="Times New Roman" w:hAnsi="Times New Roman" w:cs="Times New Roman"/>
        </w:rPr>
        <w:t>Ввод ВА 57-39 630 А</w:t>
      </w:r>
    </w:p>
    <w:p w:rsidR="00BC537F" w:rsidRPr="00153341" w:rsidRDefault="00BC537F" w:rsidP="00BC537F">
      <w:pPr>
        <w:pStyle w:val="afff5"/>
        <w:numPr>
          <w:ilvl w:val="0"/>
          <w:numId w:val="28"/>
        </w:numPr>
        <w:spacing w:after="160" w:line="259" w:lineRule="auto"/>
        <w:rPr>
          <w:rFonts w:ascii="Times New Roman" w:hAnsi="Times New Roman" w:cs="Times New Roman"/>
        </w:rPr>
      </w:pPr>
      <w:r w:rsidRPr="00153341">
        <w:rPr>
          <w:rFonts w:ascii="Times New Roman" w:hAnsi="Times New Roman" w:cs="Times New Roman"/>
        </w:rPr>
        <w:t>Гр.2 ЩО-46 ВА 04-36 100 А</w:t>
      </w:r>
    </w:p>
    <w:p w:rsidR="00BC537F" w:rsidRPr="00153341" w:rsidRDefault="00BC537F" w:rsidP="00BC537F">
      <w:pPr>
        <w:pStyle w:val="afff5"/>
        <w:numPr>
          <w:ilvl w:val="0"/>
          <w:numId w:val="28"/>
        </w:numPr>
        <w:spacing w:after="160" w:line="259" w:lineRule="auto"/>
        <w:rPr>
          <w:rFonts w:ascii="Times New Roman" w:hAnsi="Times New Roman" w:cs="Times New Roman"/>
        </w:rPr>
      </w:pPr>
      <w:r w:rsidRPr="00153341">
        <w:rPr>
          <w:rFonts w:ascii="Times New Roman" w:hAnsi="Times New Roman" w:cs="Times New Roman"/>
        </w:rPr>
        <w:t>Гр.3 ЩО-51 ВА 04-36 250 А</w:t>
      </w:r>
    </w:p>
    <w:p w:rsidR="00BC537F" w:rsidRPr="00153341" w:rsidRDefault="00BC537F" w:rsidP="00BC537F">
      <w:pPr>
        <w:pStyle w:val="afff5"/>
        <w:numPr>
          <w:ilvl w:val="0"/>
          <w:numId w:val="28"/>
        </w:numPr>
        <w:spacing w:after="160" w:line="259" w:lineRule="auto"/>
        <w:rPr>
          <w:rFonts w:ascii="Times New Roman" w:hAnsi="Times New Roman" w:cs="Times New Roman"/>
        </w:rPr>
      </w:pPr>
      <w:r w:rsidRPr="00153341">
        <w:rPr>
          <w:rFonts w:ascii="Times New Roman" w:hAnsi="Times New Roman" w:cs="Times New Roman"/>
        </w:rPr>
        <w:t>Гр.4 ЩО-22 ВА 04-36 250 А</w:t>
      </w:r>
    </w:p>
    <w:p w:rsidR="00BC537F" w:rsidRPr="00153341" w:rsidRDefault="00BC537F" w:rsidP="00BC537F">
      <w:pPr>
        <w:pStyle w:val="afff5"/>
        <w:numPr>
          <w:ilvl w:val="0"/>
          <w:numId w:val="28"/>
        </w:numPr>
        <w:spacing w:after="160" w:line="259" w:lineRule="auto"/>
        <w:rPr>
          <w:rFonts w:ascii="Times New Roman" w:hAnsi="Times New Roman" w:cs="Times New Roman"/>
        </w:rPr>
      </w:pPr>
      <w:r w:rsidRPr="00153341">
        <w:rPr>
          <w:rFonts w:ascii="Times New Roman" w:hAnsi="Times New Roman" w:cs="Times New Roman"/>
        </w:rPr>
        <w:t>Гр.6 ЩО-38 ВА 04-36 250 А</w:t>
      </w:r>
    </w:p>
    <w:p w:rsidR="00BC537F" w:rsidRPr="00153341" w:rsidRDefault="00BC537F" w:rsidP="00BC537F">
      <w:pPr>
        <w:pStyle w:val="afff5"/>
        <w:numPr>
          <w:ilvl w:val="0"/>
          <w:numId w:val="28"/>
        </w:numPr>
        <w:spacing w:after="160" w:line="259" w:lineRule="auto"/>
        <w:rPr>
          <w:rFonts w:ascii="Times New Roman" w:hAnsi="Times New Roman" w:cs="Times New Roman"/>
        </w:rPr>
      </w:pPr>
      <w:r w:rsidRPr="00153341">
        <w:rPr>
          <w:rFonts w:ascii="Times New Roman" w:hAnsi="Times New Roman" w:cs="Times New Roman"/>
        </w:rPr>
        <w:t>Гр.</w:t>
      </w:r>
      <w:proofErr w:type="gramStart"/>
      <w:r w:rsidRPr="00153341">
        <w:rPr>
          <w:rFonts w:ascii="Times New Roman" w:hAnsi="Times New Roman" w:cs="Times New Roman"/>
        </w:rPr>
        <w:t>7  ВА</w:t>
      </w:r>
      <w:proofErr w:type="gramEnd"/>
      <w:r w:rsidRPr="00153341">
        <w:rPr>
          <w:rFonts w:ascii="Times New Roman" w:hAnsi="Times New Roman" w:cs="Times New Roman"/>
        </w:rPr>
        <w:t xml:space="preserve"> 04-36 250 А</w:t>
      </w:r>
    </w:p>
    <w:p w:rsidR="00BC537F" w:rsidRPr="00153341" w:rsidRDefault="00BC537F" w:rsidP="00BC537F">
      <w:pPr>
        <w:rPr>
          <w:rFonts w:ascii="Times New Roman" w:hAnsi="Times New Roman" w:cs="Times New Roman"/>
        </w:rPr>
      </w:pPr>
      <w:r w:rsidRPr="00153341">
        <w:rPr>
          <w:rFonts w:ascii="Times New Roman" w:hAnsi="Times New Roman" w:cs="Times New Roman"/>
          <w:b/>
        </w:rPr>
        <w:t>РПО-5</w:t>
      </w:r>
    </w:p>
    <w:p w:rsidR="00BC537F" w:rsidRPr="00153341" w:rsidRDefault="00BC537F" w:rsidP="00BC537F">
      <w:pPr>
        <w:pStyle w:val="afff5"/>
        <w:numPr>
          <w:ilvl w:val="0"/>
          <w:numId w:val="28"/>
        </w:numPr>
        <w:spacing w:after="160" w:line="259" w:lineRule="auto"/>
        <w:rPr>
          <w:rFonts w:ascii="Times New Roman" w:hAnsi="Times New Roman" w:cs="Times New Roman"/>
        </w:rPr>
      </w:pPr>
      <w:r w:rsidRPr="00153341">
        <w:rPr>
          <w:rFonts w:ascii="Times New Roman" w:hAnsi="Times New Roman" w:cs="Times New Roman"/>
        </w:rPr>
        <w:t>Ввод ВА 57-39 630 А</w:t>
      </w:r>
    </w:p>
    <w:p w:rsidR="00BC537F" w:rsidRPr="00153341" w:rsidRDefault="00BC537F" w:rsidP="00BC537F">
      <w:pPr>
        <w:pStyle w:val="afff5"/>
        <w:numPr>
          <w:ilvl w:val="0"/>
          <w:numId w:val="28"/>
        </w:numPr>
        <w:spacing w:after="160" w:line="259" w:lineRule="auto"/>
        <w:rPr>
          <w:rFonts w:ascii="Times New Roman" w:hAnsi="Times New Roman" w:cs="Times New Roman"/>
        </w:rPr>
      </w:pPr>
      <w:r w:rsidRPr="00153341">
        <w:rPr>
          <w:rFonts w:ascii="Times New Roman" w:hAnsi="Times New Roman" w:cs="Times New Roman"/>
        </w:rPr>
        <w:t>Гр.1 ЩО-50 ВА 04-36 100 А</w:t>
      </w:r>
    </w:p>
    <w:p w:rsidR="00BC537F" w:rsidRPr="00153341" w:rsidRDefault="00BC537F" w:rsidP="00BC537F">
      <w:pPr>
        <w:pStyle w:val="afff5"/>
        <w:numPr>
          <w:ilvl w:val="0"/>
          <w:numId w:val="28"/>
        </w:numPr>
        <w:spacing w:after="160" w:line="259" w:lineRule="auto"/>
        <w:rPr>
          <w:rFonts w:ascii="Times New Roman" w:hAnsi="Times New Roman" w:cs="Times New Roman"/>
        </w:rPr>
      </w:pPr>
      <w:r w:rsidRPr="00153341">
        <w:rPr>
          <w:rFonts w:ascii="Times New Roman" w:hAnsi="Times New Roman" w:cs="Times New Roman"/>
        </w:rPr>
        <w:t>Гр.2 ЩОА-12 ВА 04-36 100 А</w:t>
      </w:r>
    </w:p>
    <w:p w:rsidR="00BC537F" w:rsidRPr="00153341" w:rsidRDefault="00BC537F" w:rsidP="00BC537F">
      <w:pPr>
        <w:pStyle w:val="afff5"/>
        <w:numPr>
          <w:ilvl w:val="0"/>
          <w:numId w:val="28"/>
        </w:numPr>
        <w:spacing w:after="160" w:line="259" w:lineRule="auto"/>
        <w:rPr>
          <w:rFonts w:ascii="Times New Roman" w:hAnsi="Times New Roman" w:cs="Times New Roman"/>
        </w:rPr>
      </w:pPr>
      <w:r w:rsidRPr="00153341">
        <w:rPr>
          <w:rFonts w:ascii="Times New Roman" w:hAnsi="Times New Roman" w:cs="Times New Roman"/>
        </w:rPr>
        <w:t xml:space="preserve">Гр.3 ЩС </w:t>
      </w:r>
      <w:proofErr w:type="spellStart"/>
      <w:proofErr w:type="gramStart"/>
      <w:r w:rsidRPr="00153341">
        <w:rPr>
          <w:rFonts w:ascii="Times New Roman" w:hAnsi="Times New Roman" w:cs="Times New Roman"/>
        </w:rPr>
        <w:t>кирп.офисы</w:t>
      </w:r>
      <w:proofErr w:type="spellEnd"/>
      <w:proofErr w:type="gramEnd"/>
      <w:r w:rsidRPr="00153341">
        <w:rPr>
          <w:rFonts w:ascii="Times New Roman" w:hAnsi="Times New Roman" w:cs="Times New Roman"/>
        </w:rPr>
        <w:t xml:space="preserve"> ВА 04-36 100 А</w:t>
      </w:r>
    </w:p>
    <w:p w:rsidR="00BC537F" w:rsidRPr="00153341" w:rsidRDefault="00BC537F" w:rsidP="00BC537F">
      <w:pPr>
        <w:pStyle w:val="afff5"/>
        <w:numPr>
          <w:ilvl w:val="0"/>
          <w:numId w:val="28"/>
        </w:numPr>
        <w:spacing w:after="160" w:line="259" w:lineRule="auto"/>
        <w:rPr>
          <w:rFonts w:ascii="Times New Roman" w:hAnsi="Times New Roman" w:cs="Times New Roman"/>
        </w:rPr>
      </w:pPr>
      <w:r w:rsidRPr="00153341">
        <w:rPr>
          <w:rFonts w:ascii="Times New Roman" w:hAnsi="Times New Roman" w:cs="Times New Roman"/>
        </w:rPr>
        <w:t>Гр.4 ЩО-37 ВА 04-36 250 А</w:t>
      </w:r>
    </w:p>
    <w:p w:rsidR="00BC537F" w:rsidRPr="00153341" w:rsidRDefault="00BC537F" w:rsidP="00BC537F">
      <w:pPr>
        <w:pStyle w:val="afff5"/>
        <w:numPr>
          <w:ilvl w:val="0"/>
          <w:numId w:val="28"/>
        </w:numPr>
        <w:spacing w:after="160" w:line="259" w:lineRule="auto"/>
        <w:rPr>
          <w:rFonts w:ascii="Times New Roman" w:hAnsi="Times New Roman" w:cs="Times New Roman"/>
        </w:rPr>
      </w:pPr>
      <w:r w:rsidRPr="00153341">
        <w:rPr>
          <w:rFonts w:ascii="Times New Roman" w:hAnsi="Times New Roman" w:cs="Times New Roman"/>
        </w:rPr>
        <w:t>Гр.5 ЩО-9 ВА 04-36 250 А</w:t>
      </w:r>
    </w:p>
    <w:p w:rsidR="00BC537F" w:rsidRPr="00153341" w:rsidRDefault="00BC537F" w:rsidP="00BC537F">
      <w:pPr>
        <w:pStyle w:val="afff5"/>
        <w:numPr>
          <w:ilvl w:val="0"/>
          <w:numId w:val="28"/>
        </w:numPr>
        <w:spacing w:after="160" w:line="259" w:lineRule="auto"/>
        <w:rPr>
          <w:rFonts w:ascii="Times New Roman" w:hAnsi="Times New Roman" w:cs="Times New Roman"/>
        </w:rPr>
      </w:pPr>
      <w:r w:rsidRPr="00153341">
        <w:rPr>
          <w:rFonts w:ascii="Times New Roman" w:hAnsi="Times New Roman" w:cs="Times New Roman"/>
        </w:rPr>
        <w:t>Гр.6 ЩО-39 ВА 04-36 250 А</w:t>
      </w:r>
    </w:p>
    <w:p w:rsidR="00BC537F" w:rsidRPr="00153341" w:rsidRDefault="00BC537F" w:rsidP="00BC537F">
      <w:pPr>
        <w:pStyle w:val="afff5"/>
        <w:numPr>
          <w:ilvl w:val="0"/>
          <w:numId w:val="28"/>
        </w:numPr>
        <w:spacing w:after="160" w:line="259" w:lineRule="auto"/>
        <w:rPr>
          <w:rFonts w:ascii="Times New Roman" w:hAnsi="Times New Roman" w:cs="Times New Roman"/>
        </w:rPr>
      </w:pPr>
      <w:r w:rsidRPr="00153341">
        <w:rPr>
          <w:rFonts w:ascii="Times New Roman" w:hAnsi="Times New Roman" w:cs="Times New Roman"/>
        </w:rPr>
        <w:t>Гр.7 ЩО-36 ВА 04-36 250 А</w:t>
      </w:r>
    </w:p>
    <w:p w:rsidR="00BC537F" w:rsidRPr="00153341" w:rsidRDefault="00BC537F" w:rsidP="00BC537F">
      <w:pPr>
        <w:pStyle w:val="afff5"/>
        <w:ind w:left="1080"/>
        <w:rPr>
          <w:rFonts w:ascii="Times New Roman" w:hAnsi="Times New Roman" w:cs="Times New Roman"/>
        </w:rPr>
      </w:pPr>
    </w:p>
    <w:p w:rsidR="00BC537F" w:rsidRPr="00153341" w:rsidRDefault="00BC537F" w:rsidP="00BC537F">
      <w:pPr>
        <w:rPr>
          <w:rFonts w:ascii="Times New Roman" w:hAnsi="Times New Roman" w:cs="Times New Roman"/>
          <w:b/>
        </w:rPr>
      </w:pPr>
      <w:r w:rsidRPr="00153341">
        <w:rPr>
          <w:rFonts w:ascii="Times New Roman" w:hAnsi="Times New Roman" w:cs="Times New Roman"/>
          <w:b/>
        </w:rPr>
        <w:t>КТП электроны</w:t>
      </w:r>
    </w:p>
    <w:p w:rsidR="00BC537F" w:rsidRPr="00153341" w:rsidRDefault="00BC537F" w:rsidP="00BC537F">
      <w:pPr>
        <w:pStyle w:val="afff5"/>
        <w:numPr>
          <w:ilvl w:val="0"/>
          <w:numId w:val="31"/>
        </w:numPr>
        <w:spacing w:after="160" w:line="259" w:lineRule="auto"/>
        <w:rPr>
          <w:rFonts w:ascii="Times New Roman" w:hAnsi="Times New Roman" w:cs="Times New Roman"/>
        </w:rPr>
      </w:pPr>
      <w:r w:rsidRPr="00153341">
        <w:rPr>
          <w:rFonts w:ascii="Times New Roman" w:hAnsi="Times New Roman" w:cs="Times New Roman"/>
        </w:rPr>
        <w:t>Э-16в 1600 А</w:t>
      </w:r>
    </w:p>
    <w:p w:rsidR="00BC537F" w:rsidRPr="00153341" w:rsidRDefault="00BC537F" w:rsidP="00BC537F">
      <w:pPr>
        <w:pStyle w:val="afff5"/>
        <w:numPr>
          <w:ilvl w:val="0"/>
          <w:numId w:val="31"/>
        </w:numPr>
        <w:spacing w:after="160" w:line="259" w:lineRule="auto"/>
        <w:rPr>
          <w:rFonts w:ascii="Times New Roman" w:hAnsi="Times New Roman" w:cs="Times New Roman"/>
        </w:rPr>
      </w:pPr>
      <w:r w:rsidRPr="00153341">
        <w:rPr>
          <w:rFonts w:ascii="Times New Roman" w:hAnsi="Times New Roman" w:cs="Times New Roman"/>
        </w:rPr>
        <w:t>Э-16в 1600 А</w:t>
      </w:r>
    </w:p>
    <w:p w:rsidR="00BC537F" w:rsidRPr="00153341" w:rsidRDefault="00BC537F" w:rsidP="00BC537F">
      <w:pPr>
        <w:pStyle w:val="afff5"/>
        <w:numPr>
          <w:ilvl w:val="0"/>
          <w:numId w:val="31"/>
        </w:numPr>
        <w:spacing w:after="160" w:line="259" w:lineRule="auto"/>
        <w:rPr>
          <w:rFonts w:ascii="Times New Roman" w:hAnsi="Times New Roman" w:cs="Times New Roman"/>
        </w:rPr>
      </w:pPr>
      <w:r w:rsidRPr="00153341">
        <w:rPr>
          <w:rFonts w:ascii="Times New Roman" w:hAnsi="Times New Roman" w:cs="Times New Roman"/>
        </w:rPr>
        <w:t>Э-0,6в-1000 А</w:t>
      </w:r>
    </w:p>
    <w:p w:rsidR="00BC537F" w:rsidRPr="00153341" w:rsidRDefault="00BC537F" w:rsidP="00BC537F">
      <w:pPr>
        <w:pStyle w:val="afff5"/>
        <w:numPr>
          <w:ilvl w:val="0"/>
          <w:numId w:val="31"/>
        </w:numPr>
        <w:spacing w:after="160" w:line="259" w:lineRule="auto"/>
        <w:rPr>
          <w:rFonts w:ascii="Times New Roman" w:hAnsi="Times New Roman" w:cs="Times New Roman"/>
        </w:rPr>
      </w:pPr>
      <w:r w:rsidRPr="00153341">
        <w:rPr>
          <w:rFonts w:ascii="Times New Roman" w:hAnsi="Times New Roman" w:cs="Times New Roman"/>
        </w:rPr>
        <w:lastRenderedPageBreak/>
        <w:t>Э-16в 1600 А</w:t>
      </w:r>
    </w:p>
    <w:p w:rsidR="00BC537F" w:rsidRPr="00153341" w:rsidRDefault="00BC537F" w:rsidP="00BC537F">
      <w:pPr>
        <w:pStyle w:val="afff5"/>
        <w:numPr>
          <w:ilvl w:val="0"/>
          <w:numId w:val="31"/>
        </w:numPr>
        <w:spacing w:after="160" w:line="259" w:lineRule="auto"/>
        <w:rPr>
          <w:rFonts w:ascii="Times New Roman" w:hAnsi="Times New Roman" w:cs="Times New Roman"/>
        </w:rPr>
      </w:pPr>
      <w:r w:rsidRPr="00153341">
        <w:rPr>
          <w:rFonts w:ascii="Times New Roman" w:hAnsi="Times New Roman" w:cs="Times New Roman"/>
        </w:rPr>
        <w:t>Э-16в 1600 А</w:t>
      </w:r>
    </w:p>
    <w:p w:rsidR="00BC537F" w:rsidRPr="00153341" w:rsidRDefault="00BC537F" w:rsidP="00BC537F">
      <w:pPr>
        <w:pStyle w:val="afff5"/>
        <w:ind w:left="1440"/>
        <w:rPr>
          <w:rFonts w:ascii="Times New Roman" w:hAnsi="Times New Roman" w:cs="Times New Roman"/>
        </w:rPr>
      </w:pPr>
    </w:p>
    <w:p w:rsidR="00BC537F" w:rsidRPr="00153341" w:rsidRDefault="00BC537F" w:rsidP="00BC537F">
      <w:pPr>
        <w:pStyle w:val="afff5"/>
        <w:ind w:left="1440"/>
        <w:rPr>
          <w:rFonts w:ascii="Times New Roman" w:hAnsi="Times New Roman" w:cs="Times New Roman"/>
          <w:b/>
        </w:rPr>
      </w:pPr>
    </w:p>
    <w:p w:rsidR="00BC537F" w:rsidRPr="00153341" w:rsidRDefault="00BC537F" w:rsidP="00BC537F">
      <w:pPr>
        <w:jc w:val="center"/>
        <w:rPr>
          <w:rFonts w:ascii="Times New Roman" w:hAnsi="Times New Roman" w:cs="Times New Roman"/>
          <w:b/>
        </w:rPr>
      </w:pPr>
      <w:r w:rsidRPr="00153341">
        <w:rPr>
          <w:rFonts w:ascii="Times New Roman" w:hAnsi="Times New Roman" w:cs="Times New Roman"/>
          <w:b/>
        </w:rPr>
        <w:t>Трансформаторы</w:t>
      </w:r>
    </w:p>
    <w:p w:rsidR="00BC537F" w:rsidRPr="00153341" w:rsidRDefault="00BC537F" w:rsidP="00BC537F">
      <w:pPr>
        <w:pStyle w:val="afff5"/>
        <w:numPr>
          <w:ilvl w:val="0"/>
          <w:numId w:val="29"/>
        </w:numPr>
        <w:spacing w:after="160" w:line="259" w:lineRule="auto"/>
        <w:rPr>
          <w:rFonts w:ascii="Times New Roman" w:hAnsi="Times New Roman" w:cs="Times New Roman"/>
        </w:rPr>
      </w:pPr>
      <w:r w:rsidRPr="00153341">
        <w:rPr>
          <w:rFonts w:ascii="Times New Roman" w:hAnsi="Times New Roman" w:cs="Times New Roman"/>
        </w:rPr>
        <w:t>ТНЗ-1600 10/0,</w:t>
      </w:r>
      <w:proofErr w:type="gramStart"/>
      <w:r w:rsidRPr="00153341">
        <w:rPr>
          <w:rFonts w:ascii="Times New Roman" w:hAnsi="Times New Roman" w:cs="Times New Roman"/>
        </w:rPr>
        <w:t>4  №</w:t>
      </w:r>
      <w:proofErr w:type="gramEnd"/>
      <w:r w:rsidRPr="00153341">
        <w:rPr>
          <w:rFonts w:ascii="Times New Roman" w:hAnsi="Times New Roman" w:cs="Times New Roman"/>
        </w:rPr>
        <w:t>5187</w:t>
      </w:r>
    </w:p>
    <w:p w:rsidR="00BC537F" w:rsidRPr="00153341" w:rsidRDefault="00BC537F" w:rsidP="00BC537F">
      <w:pPr>
        <w:pStyle w:val="afff5"/>
        <w:rPr>
          <w:rFonts w:ascii="Times New Roman" w:hAnsi="Times New Roman" w:cs="Times New Roman"/>
          <w:b/>
        </w:rPr>
      </w:pPr>
    </w:p>
    <w:p w:rsidR="00BC537F" w:rsidRPr="00153341" w:rsidRDefault="00BC537F" w:rsidP="00BC537F">
      <w:pPr>
        <w:pStyle w:val="afff5"/>
        <w:rPr>
          <w:rFonts w:ascii="Times New Roman" w:hAnsi="Times New Roman" w:cs="Times New Roman"/>
          <w:b/>
        </w:rPr>
      </w:pPr>
    </w:p>
    <w:p w:rsidR="00BC537F" w:rsidRPr="00153341" w:rsidRDefault="00BC537F" w:rsidP="00BC537F">
      <w:pPr>
        <w:pStyle w:val="afff5"/>
        <w:jc w:val="center"/>
        <w:rPr>
          <w:rFonts w:ascii="Times New Roman" w:hAnsi="Times New Roman" w:cs="Times New Roman"/>
          <w:b/>
        </w:rPr>
      </w:pPr>
      <w:r w:rsidRPr="00153341">
        <w:rPr>
          <w:rFonts w:ascii="Times New Roman" w:hAnsi="Times New Roman" w:cs="Times New Roman"/>
          <w:b/>
        </w:rPr>
        <w:t xml:space="preserve">КЛ 10 </w:t>
      </w:r>
      <w:proofErr w:type="spellStart"/>
      <w:r w:rsidRPr="00153341">
        <w:rPr>
          <w:rFonts w:ascii="Times New Roman" w:hAnsi="Times New Roman" w:cs="Times New Roman"/>
          <w:b/>
        </w:rPr>
        <w:t>кВ</w:t>
      </w:r>
      <w:proofErr w:type="spellEnd"/>
    </w:p>
    <w:p w:rsidR="00BC537F" w:rsidRPr="00153341" w:rsidRDefault="00BC537F" w:rsidP="00BC537F">
      <w:pPr>
        <w:pStyle w:val="afff5"/>
        <w:numPr>
          <w:ilvl w:val="0"/>
          <w:numId w:val="30"/>
        </w:numPr>
        <w:spacing w:after="160" w:line="259" w:lineRule="auto"/>
        <w:rPr>
          <w:rFonts w:ascii="Times New Roman" w:hAnsi="Times New Roman" w:cs="Times New Roman"/>
        </w:rPr>
      </w:pPr>
      <w:r w:rsidRPr="00153341">
        <w:rPr>
          <w:rFonts w:ascii="Times New Roman" w:hAnsi="Times New Roman" w:cs="Times New Roman"/>
        </w:rPr>
        <w:t xml:space="preserve">КЛ-10 </w:t>
      </w:r>
      <w:proofErr w:type="spellStart"/>
      <w:r w:rsidRPr="00153341">
        <w:rPr>
          <w:rFonts w:ascii="Times New Roman" w:hAnsi="Times New Roman" w:cs="Times New Roman"/>
        </w:rPr>
        <w:t>кВ</w:t>
      </w:r>
      <w:proofErr w:type="spellEnd"/>
      <w:r w:rsidRPr="00153341">
        <w:rPr>
          <w:rFonts w:ascii="Times New Roman" w:hAnsi="Times New Roman" w:cs="Times New Roman"/>
        </w:rPr>
        <w:t xml:space="preserve"> от ГПП-16 яч.37 до от КТП №527 ввод №1 ААШВ 3*150 </w:t>
      </w:r>
    </w:p>
    <w:p w:rsidR="00BC537F" w:rsidRPr="00153341" w:rsidRDefault="00BC537F" w:rsidP="00BC537F">
      <w:pPr>
        <w:pStyle w:val="afff5"/>
        <w:ind w:left="1440"/>
        <w:rPr>
          <w:rFonts w:ascii="Times New Roman" w:hAnsi="Times New Roman" w:cs="Times New Roman"/>
        </w:rPr>
      </w:pPr>
    </w:p>
    <w:p w:rsidR="00BC537F" w:rsidRPr="00153341" w:rsidRDefault="00BC537F" w:rsidP="00BC537F">
      <w:pPr>
        <w:jc w:val="center"/>
        <w:rPr>
          <w:rFonts w:ascii="Times New Roman" w:hAnsi="Times New Roman" w:cs="Times New Roman"/>
          <w:b/>
        </w:rPr>
      </w:pPr>
      <w:r w:rsidRPr="00153341">
        <w:rPr>
          <w:rFonts w:ascii="Times New Roman" w:hAnsi="Times New Roman" w:cs="Times New Roman"/>
          <w:b/>
        </w:rPr>
        <w:t>КТП-528</w:t>
      </w:r>
    </w:p>
    <w:p w:rsidR="00BC537F" w:rsidRPr="00153341" w:rsidRDefault="00BC537F" w:rsidP="00BC537F">
      <w:pPr>
        <w:jc w:val="center"/>
        <w:rPr>
          <w:rFonts w:ascii="Times New Roman" w:hAnsi="Times New Roman" w:cs="Times New Roman"/>
          <w:b/>
        </w:rPr>
      </w:pPr>
      <w:r w:rsidRPr="00153341">
        <w:rPr>
          <w:rFonts w:ascii="Times New Roman" w:hAnsi="Times New Roman" w:cs="Times New Roman"/>
          <w:b/>
        </w:rPr>
        <w:t xml:space="preserve">КЛ 0,4 </w:t>
      </w:r>
      <w:proofErr w:type="spellStart"/>
      <w:r w:rsidRPr="00153341">
        <w:rPr>
          <w:rFonts w:ascii="Times New Roman" w:hAnsi="Times New Roman" w:cs="Times New Roman"/>
          <w:b/>
        </w:rPr>
        <w:t>кВ</w:t>
      </w:r>
      <w:proofErr w:type="spellEnd"/>
    </w:p>
    <w:p w:rsidR="00BC537F" w:rsidRPr="00153341" w:rsidRDefault="00BC537F" w:rsidP="00BC537F">
      <w:pPr>
        <w:rPr>
          <w:rFonts w:ascii="Times New Roman" w:hAnsi="Times New Roman" w:cs="Times New Roman"/>
          <w:b/>
        </w:rPr>
      </w:pPr>
      <w:r w:rsidRPr="00153341">
        <w:rPr>
          <w:rFonts w:ascii="Times New Roman" w:hAnsi="Times New Roman" w:cs="Times New Roman"/>
          <w:b/>
        </w:rPr>
        <w:t>РП-1</w:t>
      </w:r>
    </w:p>
    <w:p w:rsidR="00BC537F" w:rsidRPr="00153341" w:rsidRDefault="00BC537F" w:rsidP="00BC537F">
      <w:pPr>
        <w:pStyle w:val="afff5"/>
        <w:numPr>
          <w:ilvl w:val="0"/>
          <w:numId w:val="27"/>
        </w:numPr>
        <w:spacing w:after="160" w:line="259" w:lineRule="auto"/>
        <w:rPr>
          <w:rFonts w:ascii="Times New Roman" w:hAnsi="Times New Roman" w:cs="Times New Roman"/>
        </w:rPr>
      </w:pPr>
      <w:r w:rsidRPr="00153341">
        <w:rPr>
          <w:rFonts w:ascii="Times New Roman" w:hAnsi="Times New Roman" w:cs="Times New Roman"/>
        </w:rPr>
        <w:t xml:space="preserve">Гр.1 </w:t>
      </w:r>
      <w:proofErr w:type="spellStart"/>
      <w:r w:rsidRPr="00153341">
        <w:rPr>
          <w:rFonts w:ascii="Times New Roman" w:hAnsi="Times New Roman" w:cs="Times New Roman"/>
        </w:rPr>
        <w:t>освещ</w:t>
      </w:r>
      <w:proofErr w:type="spellEnd"/>
      <w:r w:rsidRPr="00153341">
        <w:rPr>
          <w:rFonts w:ascii="Times New Roman" w:hAnsi="Times New Roman" w:cs="Times New Roman"/>
        </w:rPr>
        <w:t>. АВВГ 4*10</w:t>
      </w:r>
    </w:p>
    <w:p w:rsidR="00BC537F" w:rsidRPr="00153341" w:rsidRDefault="00BC537F" w:rsidP="00BC537F">
      <w:pPr>
        <w:pStyle w:val="afff5"/>
        <w:numPr>
          <w:ilvl w:val="0"/>
          <w:numId w:val="27"/>
        </w:numPr>
        <w:spacing w:after="160" w:line="259" w:lineRule="auto"/>
        <w:rPr>
          <w:rFonts w:ascii="Times New Roman" w:hAnsi="Times New Roman" w:cs="Times New Roman"/>
        </w:rPr>
      </w:pPr>
      <w:r w:rsidRPr="00153341">
        <w:rPr>
          <w:rFonts w:ascii="Times New Roman" w:hAnsi="Times New Roman" w:cs="Times New Roman"/>
        </w:rPr>
        <w:t>Гр.4 ЩУ-18 АВВГ 4*70</w:t>
      </w:r>
    </w:p>
    <w:p w:rsidR="00BC537F" w:rsidRPr="00153341" w:rsidRDefault="00BC537F" w:rsidP="00BC537F">
      <w:pPr>
        <w:pStyle w:val="afff5"/>
        <w:numPr>
          <w:ilvl w:val="0"/>
          <w:numId w:val="27"/>
        </w:numPr>
        <w:spacing w:after="160" w:line="259" w:lineRule="auto"/>
        <w:rPr>
          <w:rFonts w:ascii="Times New Roman" w:hAnsi="Times New Roman" w:cs="Times New Roman"/>
        </w:rPr>
      </w:pPr>
      <w:r w:rsidRPr="00153341">
        <w:rPr>
          <w:rFonts w:ascii="Times New Roman" w:hAnsi="Times New Roman" w:cs="Times New Roman"/>
        </w:rPr>
        <w:t>Гр.5 столовая АВВГ 4*120</w:t>
      </w:r>
    </w:p>
    <w:p w:rsidR="00BC537F" w:rsidRPr="00153341" w:rsidRDefault="00BC537F" w:rsidP="00BC537F">
      <w:pPr>
        <w:pStyle w:val="afff5"/>
        <w:numPr>
          <w:ilvl w:val="0"/>
          <w:numId w:val="27"/>
        </w:numPr>
        <w:spacing w:after="160" w:line="259" w:lineRule="auto"/>
        <w:rPr>
          <w:rFonts w:ascii="Times New Roman" w:hAnsi="Times New Roman" w:cs="Times New Roman"/>
        </w:rPr>
      </w:pPr>
      <w:r w:rsidRPr="00153341">
        <w:rPr>
          <w:rFonts w:ascii="Times New Roman" w:hAnsi="Times New Roman" w:cs="Times New Roman"/>
        </w:rPr>
        <w:t>Гр.6 ЩО-24 АВВГ 4*120</w:t>
      </w:r>
    </w:p>
    <w:p w:rsidR="00BC537F" w:rsidRPr="00153341" w:rsidRDefault="00BC537F" w:rsidP="00BC537F">
      <w:pPr>
        <w:pStyle w:val="afff5"/>
        <w:numPr>
          <w:ilvl w:val="0"/>
          <w:numId w:val="27"/>
        </w:numPr>
        <w:spacing w:after="160" w:line="259" w:lineRule="auto"/>
        <w:rPr>
          <w:rFonts w:ascii="Times New Roman" w:hAnsi="Times New Roman" w:cs="Times New Roman"/>
        </w:rPr>
      </w:pPr>
      <w:r w:rsidRPr="00153341">
        <w:rPr>
          <w:rFonts w:ascii="Times New Roman" w:hAnsi="Times New Roman" w:cs="Times New Roman"/>
        </w:rPr>
        <w:t>Гр.7 ЩО-10 АВВГ 4*120</w:t>
      </w:r>
    </w:p>
    <w:p w:rsidR="00BC537F" w:rsidRPr="00153341" w:rsidRDefault="00BC537F" w:rsidP="00BC537F">
      <w:pPr>
        <w:pStyle w:val="afff5"/>
        <w:numPr>
          <w:ilvl w:val="0"/>
          <w:numId w:val="27"/>
        </w:numPr>
        <w:spacing w:after="160" w:line="259" w:lineRule="auto"/>
        <w:rPr>
          <w:rFonts w:ascii="Times New Roman" w:hAnsi="Times New Roman" w:cs="Times New Roman"/>
        </w:rPr>
      </w:pPr>
      <w:r w:rsidRPr="00153341">
        <w:rPr>
          <w:rFonts w:ascii="Times New Roman" w:hAnsi="Times New Roman" w:cs="Times New Roman"/>
        </w:rPr>
        <w:t>Гр.8 АВВГ 4*120</w:t>
      </w:r>
    </w:p>
    <w:p w:rsidR="00BC537F" w:rsidRPr="00153341" w:rsidRDefault="00BC537F" w:rsidP="00BC537F">
      <w:pPr>
        <w:pStyle w:val="afff5"/>
        <w:rPr>
          <w:rFonts w:ascii="Times New Roman" w:hAnsi="Times New Roman" w:cs="Times New Roman"/>
        </w:rPr>
      </w:pPr>
    </w:p>
    <w:p w:rsidR="00BC537F" w:rsidRPr="00153341" w:rsidRDefault="00BC537F" w:rsidP="00BC537F">
      <w:pPr>
        <w:rPr>
          <w:rFonts w:ascii="Times New Roman" w:hAnsi="Times New Roman" w:cs="Times New Roman"/>
          <w:b/>
        </w:rPr>
      </w:pPr>
      <w:r w:rsidRPr="00153341">
        <w:rPr>
          <w:rFonts w:ascii="Times New Roman" w:hAnsi="Times New Roman" w:cs="Times New Roman"/>
          <w:b/>
        </w:rPr>
        <w:t>РПО-6</w:t>
      </w:r>
    </w:p>
    <w:p w:rsidR="00BC537F" w:rsidRPr="00153341" w:rsidRDefault="00BC537F" w:rsidP="00BC537F">
      <w:pPr>
        <w:pStyle w:val="afff5"/>
        <w:numPr>
          <w:ilvl w:val="0"/>
          <w:numId w:val="27"/>
        </w:numPr>
        <w:spacing w:after="160" w:line="259" w:lineRule="auto"/>
        <w:rPr>
          <w:rFonts w:ascii="Times New Roman" w:hAnsi="Times New Roman" w:cs="Times New Roman"/>
        </w:rPr>
      </w:pPr>
      <w:r w:rsidRPr="00153341">
        <w:rPr>
          <w:rFonts w:ascii="Times New Roman" w:hAnsi="Times New Roman" w:cs="Times New Roman"/>
        </w:rPr>
        <w:t>Гр.1 ЩУВ-10 АВВГ 4*4</w:t>
      </w:r>
    </w:p>
    <w:p w:rsidR="00BC537F" w:rsidRPr="00153341" w:rsidRDefault="00BC537F" w:rsidP="00BC537F">
      <w:pPr>
        <w:pStyle w:val="afff5"/>
        <w:numPr>
          <w:ilvl w:val="0"/>
          <w:numId w:val="27"/>
        </w:numPr>
        <w:spacing w:after="160" w:line="259" w:lineRule="auto"/>
        <w:rPr>
          <w:rFonts w:ascii="Times New Roman" w:hAnsi="Times New Roman" w:cs="Times New Roman"/>
        </w:rPr>
      </w:pPr>
      <w:r w:rsidRPr="00153341">
        <w:rPr>
          <w:rFonts w:ascii="Times New Roman" w:hAnsi="Times New Roman" w:cs="Times New Roman"/>
        </w:rPr>
        <w:t>Гр.2 ЩОА-11 АВВГ 4*6</w:t>
      </w:r>
    </w:p>
    <w:p w:rsidR="00BC537F" w:rsidRPr="00153341" w:rsidRDefault="00BC537F" w:rsidP="00BC537F">
      <w:pPr>
        <w:pStyle w:val="afff5"/>
        <w:numPr>
          <w:ilvl w:val="0"/>
          <w:numId w:val="27"/>
        </w:numPr>
        <w:spacing w:after="160" w:line="259" w:lineRule="auto"/>
        <w:rPr>
          <w:rFonts w:ascii="Times New Roman" w:hAnsi="Times New Roman" w:cs="Times New Roman"/>
        </w:rPr>
      </w:pPr>
      <w:r w:rsidRPr="00153341">
        <w:rPr>
          <w:rFonts w:ascii="Times New Roman" w:hAnsi="Times New Roman" w:cs="Times New Roman"/>
        </w:rPr>
        <w:t>Гр.3 ЩО-47 АВВГ 4*6</w:t>
      </w:r>
    </w:p>
    <w:p w:rsidR="00BC537F" w:rsidRPr="00153341" w:rsidRDefault="00BC537F" w:rsidP="00BC537F">
      <w:pPr>
        <w:pStyle w:val="afff5"/>
        <w:numPr>
          <w:ilvl w:val="0"/>
          <w:numId w:val="27"/>
        </w:numPr>
        <w:spacing w:after="160" w:line="259" w:lineRule="auto"/>
        <w:rPr>
          <w:rFonts w:ascii="Times New Roman" w:hAnsi="Times New Roman" w:cs="Times New Roman"/>
        </w:rPr>
      </w:pPr>
      <w:r w:rsidRPr="00153341">
        <w:rPr>
          <w:rFonts w:ascii="Times New Roman" w:hAnsi="Times New Roman" w:cs="Times New Roman"/>
        </w:rPr>
        <w:t>Гр.4 ЩУВ-47 ВВГ 4*6</w:t>
      </w:r>
    </w:p>
    <w:p w:rsidR="00BC537F" w:rsidRPr="00153341" w:rsidRDefault="00BC537F" w:rsidP="00BC537F">
      <w:pPr>
        <w:pStyle w:val="afff5"/>
        <w:numPr>
          <w:ilvl w:val="0"/>
          <w:numId w:val="27"/>
        </w:numPr>
        <w:spacing w:after="160" w:line="259" w:lineRule="auto"/>
        <w:rPr>
          <w:rFonts w:ascii="Times New Roman" w:hAnsi="Times New Roman" w:cs="Times New Roman"/>
        </w:rPr>
      </w:pPr>
      <w:r w:rsidRPr="00153341">
        <w:rPr>
          <w:rFonts w:ascii="Times New Roman" w:hAnsi="Times New Roman" w:cs="Times New Roman"/>
        </w:rPr>
        <w:t>Гр.5 ВВГ 4*10</w:t>
      </w:r>
    </w:p>
    <w:p w:rsidR="00BC537F" w:rsidRPr="00153341" w:rsidRDefault="00BC537F" w:rsidP="00BC537F">
      <w:pPr>
        <w:pStyle w:val="afff5"/>
        <w:numPr>
          <w:ilvl w:val="0"/>
          <w:numId w:val="27"/>
        </w:numPr>
        <w:spacing w:after="160" w:line="259" w:lineRule="auto"/>
        <w:rPr>
          <w:rFonts w:ascii="Times New Roman" w:hAnsi="Times New Roman" w:cs="Times New Roman"/>
        </w:rPr>
      </w:pPr>
      <w:r w:rsidRPr="00153341">
        <w:rPr>
          <w:rFonts w:ascii="Times New Roman" w:hAnsi="Times New Roman" w:cs="Times New Roman"/>
        </w:rPr>
        <w:t>Гр.5 ЩС ВВГ 4*10</w:t>
      </w:r>
    </w:p>
    <w:p w:rsidR="00BC537F" w:rsidRPr="00153341" w:rsidRDefault="00BC537F" w:rsidP="00BC537F">
      <w:pPr>
        <w:pStyle w:val="afff5"/>
        <w:numPr>
          <w:ilvl w:val="0"/>
          <w:numId w:val="27"/>
        </w:numPr>
        <w:spacing w:after="160" w:line="259" w:lineRule="auto"/>
        <w:rPr>
          <w:rFonts w:ascii="Times New Roman" w:hAnsi="Times New Roman" w:cs="Times New Roman"/>
        </w:rPr>
      </w:pPr>
      <w:r w:rsidRPr="00153341">
        <w:rPr>
          <w:rFonts w:ascii="Times New Roman" w:hAnsi="Times New Roman" w:cs="Times New Roman"/>
        </w:rPr>
        <w:t>Гр.6 РП-</w:t>
      </w:r>
      <w:proofErr w:type="spellStart"/>
      <w:r w:rsidRPr="00153341">
        <w:rPr>
          <w:rFonts w:ascii="Times New Roman" w:hAnsi="Times New Roman" w:cs="Times New Roman"/>
        </w:rPr>
        <w:t>тепл.п</w:t>
      </w:r>
      <w:proofErr w:type="spellEnd"/>
      <w:r w:rsidRPr="00153341">
        <w:rPr>
          <w:rFonts w:ascii="Times New Roman" w:hAnsi="Times New Roman" w:cs="Times New Roman"/>
        </w:rPr>
        <w:t>. АВВГ 4*70</w:t>
      </w:r>
    </w:p>
    <w:p w:rsidR="00BC537F" w:rsidRPr="00153341" w:rsidRDefault="00BC537F" w:rsidP="00BC537F">
      <w:pPr>
        <w:pStyle w:val="afff5"/>
        <w:numPr>
          <w:ilvl w:val="0"/>
          <w:numId w:val="27"/>
        </w:numPr>
        <w:spacing w:after="160" w:line="259" w:lineRule="auto"/>
        <w:rPr>
          <w:rFonts w:ascii="Times New Roman" w:hAnsi="Times New Roman" w:cs="Times New Roman"/>
        </w:rPr>
      </w:pPr>
      <w:r w:rsidRPr="00153341">
        <w:rPr>
          <w:rFonts w:ascii="Times New Roman" w:hAnsi="Times New Roman" w:cs="Times New Roman"/>
        </w:rPr>
        <w:t>Гр.7 АВВГ 4*70</w:t>
      </w:r>
    </w:p>
    <w:p w:rsidR="00BC537F" w:rsidRPr="00153341" w:rsidRDefault="00BC537F" w:rsidP="00BC537F">
      <w:pPr>
        <w:pStyle w:val="afff5"/>
        <w:rPr>
          <w:rFonts w:ascii="Times New Roman" w:hAnsi="Times New Roman" w:cs="Times New Roman"/>
        </w:rPr>
      </w:pPr>
    </w:p>
    <w:p w:rsidR="00BC537F" w:rsidRPr="00153341" w:rsidRDefault="00BC537F" w:rsidP="00BC537F">
      <w:pPr>
        <w:rPr>
          <w:rFonts w:ascii="Times New Roman" w:hAnsi="Times New Roman" w:cs="Times New Roman"/>
          <w:b/>
        </w:rPr>
      </w:pPr>
      <w:r w:rsidRPr="00153341">
        <w:rPr>
          <w:rFonts w:ascii="Times New Roman" w:hAnsi="Times New Roman" w:cs="Times New Roman"/>
          <w:b/>
        </w:rPr>
        <w:t>РП-2</w:t>
      </w:r>
    </w:p>
    <w:p w:rsidR="00BC537F" w:rsidRPr="00153341" w:rsidRDefault="00BC537F" w:rsidP="00BC537F">
      <w:pPr>
        <w:pStyle w:val="afff5"/>
        <w:numPr>
          <w:ilvl w:val="0"/>
          <w:numId w:val="27"/>
        </w:numPr>
        <w:spacing w:after="160" w:line="259" w:lineRule="auto"/>
        <w:rPr>
          <w:rFonts w:ascii="Times New Roman" w:hAnsi="Times New Roman" w:cs="Times New Roman"/>
        </w:rPr>
      </w:pPr>
      <w:r w:rsidRPr="00153341">
        <w:rPr>
          <w:rFonts w:ascii="Times New Roman" w:hAnsi="Times New Roman" w:cs="Times New Roman"/>
        </w:rPr>
        <w:t>Гр.1 ЩО-11 АВВГ 4*120</w:t>
      </w:r>
    </w:p>
    <w:p w:rsidR="00BC537F" w:rsidRPr="00153341" w:rsidRDefault="00BC537F" w:rsidP="00BC537F">
      <w:pPr>
        <w:pStyle w:val="afff5"/>
        <w:numPr>
          <w:ilvl w:val="0"/>
          <w:numId w:val="27"/>
        </w:numPr>
        <w:spacing w:after="160" w:line="259" w:lineRule="auto"/>
        <w:rPr>
          <w:rFonts w:ascii="Times New Roman" w:hAnsi="Times New Roman" w:cs="Times New Roman"/>
        </w:rPr>
      </w:pPr>
      <w:r w:rsidRPr="00153341">
        <w:rPr>
          <w:rFonts w:ascii="Times New Roman" w:hAnsi="Times New Roman" w:cs="Times New Roman"/>
        </w:rPr>
        <w:t>Гр.2 ЩО-23 АВВГ 4*120</w:t>
      </w:r>
    </w:p>
    <w:p w:rsidR="00BC537F" w:rsidRPr="00153341" w:rsidRDefault="00BC537F" w:rsidP="00BC537F">
      <w:pPr>
        <w:pStyle w:val="afff5"/>
        <w:numPr>
          <w:ilvl w:val="0"/>
          <w:numId w:val="27"/>
        </w:numPr>
        <w:spacing w:after="160" w:line="259" w:lineRule="auto"/>
        <w:rPr>
          <w:rFonts w:ascii="Times New Roman" w:hAnsi="Times New Roman" w:cs="Times New Roman"/>
        </w:rPr>
      </w:pPr>
      <w:r w:rsidRPr="00153341">
        <w:rPr>
          <w:rFonts w:ascii="Times New Roman" w:hAnsi="Times New Roman" w:cs="Times New Roman"/>
        </w:rPr>
        <w:t>Гр.3 ЩО-41 АВВГ 4*120</w:t>
      </w:r>
    </w:p>
    <w:p w:rsidR="00BC537F" w:rsidRPr="00153341" w:rsidRDefault="00BC537F" w:rsidP="00BC537F">
      <w:pPr>
        <w:pStyle w:val="afff5"/>
        <w:numPr>
          <w:ilvl w:val="0"/>
          <w:numId w:val="27"/>
        </w:numPr>
        <w:spacing w:after="160" w:line="259" w:lineRule="auto"/>
        <w:rPr>
          <w:rFonts w:ascii="Times New Roman" w:hAnsi="Times New Roman" w:cs="Times New Roman"/>
        </w:rPr>
      </w:pPr>
      <w:r w:rsidRPr="00153341">
        <w:rPr>
          <w:rFonts w:ascii="Times New Roman" w:hAnsi="Times New Roman" w:cs="Times New Roman"/>
        </w:rPr>
        <w:t>Гр.4 ЩО-40 АВВГ 4*120</w:t>
      </w:r>
    </w:p>
    <w:p w:rsidR="00BC537F" w:rsidRPr="00153341" w:rsidRDefault="00BC537F" w:rsidP="00BC537F">
      <w:pPr>
        <w:ind w:left="360"/>
        <w:jc w:val="center"/>
        <w:rPr>
          <w:rFonts w:ascii="Times New Roman" w:hAnsi="Times New Roman" w:cs="Times New Roman"/>
          <w:b/>
        </w:rPr>
      </w:pPr>
      <w:r w:rsidRPr="00153341">
        <w:rPr>
          <w:rFonts w:ascii="Times New Roman" w:hAnsi="Times New Roman" w:cs="Times New Roman"/>
          <w:b/>
        </w:rPr>
        <w:t>АВ</w:t>
      </w:r>
    </w:p>
    <w:p w:rsidR="00BC537F" w:rsidRPr="00153341" w:rsidRDefault="00BC537F" w:rsidP="00BC537F">
      <w:pPr>
        <w:rPr>
          <w:rFonts w:ascii="Times New Roman" w:hAnsi="Times New Roman" w:cs="Times New Roman"/>
          <w:b/>
        </w:rPr>
      </w:pPr>
      <w:r w:rsidRPr="00153341">
        <w:rPr>
          <w:rFonts w:ascii="Times New Roman" w:hAnsi="Times New Roman" w:cs="Times New Roman"/>
          <w:b/>
        </w:rPr>
        <w:t>РП-1</w:t>
      </w:r>
    </w:p>
    <w:p w:rsidR="00BC537F" w:rsidRPr="00153341" w:rsidRDefault="00BC537F" w:rsidP="00BC537F">
      <w:pPr>
        <w:pStyle w:val="afff5"/>
        <w:numPr>
          <w:ilvl w:val="0"/>
          <w:numId w:val="28"/>
        </w:numPr>
        <w:spacing w:after="160" w:line="259" w:lineRule="auto"/>
        <w:rPr>
          <w:rFonts w:ascii="Times New Roman" w:hAnsi="Times New Roman" w:cs="Times New Roman"/>
        </w:rPr>
      </w:pPr>
      <w:r w:rsidRPr="00153341">
        <w:rPr>
          <w:rFonts w:ascii="Times New Roman" w:hAnsi="Times New Roman" w:cs="Times New Roman"/>
        </w:rPr>
        <w:t>Ввод ВА 57-39 630 А</w:t>
      </w:r>
    </w:p>
    <w:p w:rsidR="00BC537F" w:rsidRPr="00153341" w:rsidRDefault="00BC537F" w:rsidP="00BC537F">
      <w:pPr>
        <w:pStyle w:val="afff5"/>
        <w:numPr>
          <w:ilvl w:val="0"/>
          <w:numId w:val="28"/>
        </w:numPr>
        <w:spacing w:after="160" w:line="259" w:lineRule="auto"/>
        <w:rPr>
          <w:rFonts w:ascii="Times New Roman" w:hAnsi="Times New Roman" w:cs="Times New Roman"/>
        </w:rPr>
      </w:pPr>
      <w:r w:rsidRPr="00153341">
        <w:rPr>
          <w:rFonts w:ascii="Times New Roman" w:hAnsi="Times New Roman" w:cs="Times New Roman"/>
        </w:rPr>
        <w:t xml:space="preserve">Гр.1 </w:t>
      </w:r>
      <w:proofErr w:type="spellStart"/>
      <w:r w:rsidRPr="00153341">
        <w:rPr>
          <w:rFonts w:ascii="Times New Roman" w:hAnsi="Times New Roman" w:cs="Times New Roman"/>
        </w:rPr>
        <w:t>освещ</w:t>
      </w:r>
      <w:proofErr w:type="spellEnd"/>
      <w:r w:rsidRPr="00153341">
        <w:rPr>
          <w:rFonts w:ascii="Times New Roman" w:hAnsi="Times New Roman" w:cs="Times New Roman"/>
        </w:rPr>
        <w:t>. ВА 04-36 100 А</w:t>
      </w:r>
    </w:p>
    <w:p w:rsidR="00BC537F" w:rsidRPr="00153341" w:rsidRDefault="00BC537F" w:rsidP="00BC537F">
      <w:pPr>
        <w:pStyle w:val="afff5"/>
        <w:numPr>
          <w:ilvl w:val="0"/>
          <w:numId w:val="28"/>
        </w:numPr>
        <w:spacing w:after="160" w:line="259" w:lineRule="auto"/>
        <w:rPr>
          <w:rFonts w:ascii="Times New Roman" w:hAnsi="Times New Roman" w:cs="Times New Roman"/>
        </w:rPr>
      </w:pPr>
      <w:r w:rsidRPr="00153341">
        <w:rPr>
          <w:rFonts w:ascii="Times New Roman" w:hAnsi="Times New Roman" w:cs="Times New Roman"/>
        </w:rPr>
        <w:t>Гр.4 ЩУ-18 ВА 04-36 250 А</w:t>
      </w:r>
    </w:p>
    <w:p w:rsidR="00BC537F" w:rsidRPr="00153341" w:rsidRDefault="00BC537F" w:rsidP="00BC537F">
      <w:pPr>
        <w:pStyle w:val="afff5"/>
        <w:numPr>
          <w:ilvl w:val="0"/>
          <w:numId w:val="28"/>
        </w:numPr>
        <w:spacing w:after="160" w:line="259" w:lineRule="auto"/>
        <w:rPr>
          <w:rFonts w:ascii="Times New Roman" w:hAnsi="Times New Roman" w:cs="Times New Roman"/>
        </w:rPr>
      </w:pPr>
      <w:r w:rsidRPr="00153341">
        <w:rPr>
          <w:rFonts w:ascii="Times New Roman" w:hAnsi="Times New Roman" w:cs="Times New Roman"/>
        </w:rPr>
        <w:t>Гр.5 ЩО-столовая ВА 04-36 250 А</w:t>
      </w:r>
    </w:p>
    <w:p w:rsidR="00BC537F" w:rsidRPr="00153341" w:rsidRDefault="00BC537F" w:rsidP="00BC537F">
      <w:pPr>
        <w:pStyle w:val="afff5"/>
        <w:numPr>
          <w:ilvl w:val="0"/>
          <w:numId w:val="28"/>
        </w:numPr>
        <w:spacing w:after="160" w:line="259" w:lineRule="auto"/>
        <w:rPr>
          <w:rFonts w:ascii="Times New Roman" w:hAnsi="Times New Roman" w:cs="Times New Roman"/>
        </w:rPr>
      </w:pPr>
      <w:r w:rsidRPr="00153341">
        <w:rPr>
          <w:rFonts w:ascii="Times New Roman" w:hAnsi="Times New Roman" w:cs="Times New Roman"/>
        </w:rPr>
        <w:t>Гр.6 ЩО-24 ВА 04-36 250 А</w:t>
      </w:r>
    </w:p>
    <w:p w:rsidR="00BC537F" w:rsidRPr="00153341" w:rsidRDefault="00BC537F" w:rsidP="00BC537F">
      <w:pPr>
        <w:pStyle w:val="afff5"/>
        <w:numPr>
          <w:ilvl w:val="0"/>
          <w:numId w:val="28"/>
        </w:numPr>
        <w:spacing w:after="160" w:line="259" w:lineRule="auto"/>
        <w:rPr>
          <w:rFonts w:ascii="Times New Roman" w:hAnsi="Times New Roman" w:cs="Times New Roman"/>
        </w:rPr>
      </w:pPr>
      <w:r w:rsidRPr="00153341">
        <w:rPr>
          <w:rFonts w:ascii="Times New Roman" w:hAnsi="Times New Roman" w:cs="Times New Roman"/>
        </w:rPr>
        <w:t>Гр.7 ЩО-10 ВА 04-36 250 А</w:t>
      </w:r>
    </w:p>
    <w:p w:rsidR="00BC537F" w:rsidRPr="00153341" w:rsidRDefault="00BC537F" w:rsidP="00BC537F">
      <w:pPr>
        <w:pStyle w:val="afff5"/>
        <w:numPr>
          <w:ilvl w:val="0"/>
          <w:numId w:val="28"/>
        </w:numPr>
        <w:spacing w:after="160" w:line="259" w:lineRule="auto"/>
        <w:rPr>
          <w:rFonts w:ascii="Times New Roman" w:hAnsi="Times New Roman" w:cs="Times New Roman"/>
        </w:rPr>
      </w:pPr>
      <w:r w:rsidRPr="00153341">
        <w:rPr>
          <w:rFonts w:ascii="Times New Roman" w:hAnsi="Times New Roman" w:cs="Times New Roman"/>
        </w:rPr>
        <w:t>Гр.8 ВА 04-36 250 А</w:t>
      </w:r>
    </w:p>
    <w:p w:rsidR="00BC537F" w:rsidRPr="00153341" w:rsidRDefault="00BC537F" w:rsidP="00BC537F">
      <w:pPr>
        <w:rPr>
          <w:rFonts w:ascii="Times New Roman" w:hAnsi="Times New Roman" w:cs="Times New Roman"/>
        </w:rPr>
      </w:pPr>
      <w:r w:rsidRPr="00153341">
        <w:rPr>
          <w:rFonts w:ascii="Times New Roman" w:hAnsi="Times New Roman" w:cs="Times New Roman"/>
          <w:b/>
        </w:rPr>
        <w:t>РПО-6</w:t>
      </w:r>
    </w:p>
    <w:p w:rsidR="00BC537F" w:rsidRPr="00153341" w:rsidRDefault="00BC537F" w:rsidP="00BC537F">
      <w:pPr>
        <w:pStyle w:val="afff5"/>
        <w:numPr>
          <w:ilvl w:val="0"/>
          <w:numId w:val="28"/>
        </w:numPr>
        <w:spacing w:after="160" w:line="259" w:lineRule="auto"/>
        <w:rPr>
          <w:rFonts w:ascii="Times New Roman" w:hAnsi="Times New Roman" w:cs="Times New Roman"/>
        </w:rPr>
      </w:pPr>
      <w:r w:rsidRPr="00153341">
        <w:rPr>
          <w:rFonts w:ascii="Times New Roman" w:hAnsi="Times New Roman" w:cs="Times New Roman"/>
        </w:rPr>
        <w:t>Ввод ВА 57-39 630 А</w:t>
      </w:r>
    </w:p>
    <w:p w:rsidR="00BC537F" w:rsidRPr="00153341" w:rsidRDefault="00BC537F" w:rsidP="00BC537F">
      <w:pPr>
        <w:pStyle w:val="afff5"/>
        <w:numPr>
          <w:ilvl w:val="0"/>
          <w:numId w:val="28"/>
        </w:numPr>
        <w:spacing w:after="160" w:line="259" w:lineRule="auto"/>
        <w:rPr>
          <w:rFonts w:ascii="Times New Roman" w:hAnsi="Times New Roman" w:cs="Times New Roman"/>
        </w:rPr>
      </w:pPr>
      <w:r w:rsidRPr="00153341">
        <w:rPr>
          <w:rFonts w:ascii="Times New Roman" w:hAnsi="Times New Roman" w:cs="Times New Roman"/>
        </w:rPr>
        <w:t>Гр.</w:t>
      </w:r>
      <w:proofErr w:type="gramStart"/>
      <w:r w:rsidRPr="00153341">
        <w:rPr>
          <w:rFonts w:ascii="Times New Roman" w:hAnsi="Times New Roman" w:cs="Times New Roman"/>
        </w:rPr>
        <w:t>1  ЩУВ</w:t>
      </w:r>
      <w:proofErr w:type="gramEnd"/>
      <w:r w:rsidRPr="00153341">
        <w:rPr>
          <w:rFonts w:ascii="Times New Roman" w:hAnsi="Times New Roman" w:cs="Times New Roman"/>
        </w:rPr>
        <w:t>-10 ВА 04-36 100 А</w:t>
      </w:r>
    </w:p>
    <w:p w:rsidR="00BC537F" w:rsidRPr="00153341" w:rsidRDefault="00BC537F" w:rsidP="00BC537F">
      <w:pPr>
        <w:pStyle w:val="afff5"/>
        <w:numPr>
          <w:ilvl w:val="0"/>
          <w:numId w:val="28"/>
        </w:numPr>
        <w:spacing w:after="160" w:line="259" w:lineRule="auto"/>
        <w:rPr>
          <w:rFonts w:ascii="Times New Roman" w:hAnsi="Times New Roman" w:cs="Times New Roman"/>
        </w:rPr>
      </w:pPr>
      <w:r w:rsidRPr="00153341">
        <w:rPr>
          <w:rFonts w:ascii="Times New Roman" w:hAnsi="Times New Roman" w:cs="Times New Roman"/>
        </w:rPr>
        <w:t>Гр.</w:t>
      </w:r>
      <w:proofErr w:type="gramStart"/>
      <w:r w:rsidRPr="00153341">
        <w:rPr>
          <w:rFonts w:ascii="Times New Roman" w:hAnsi="Times New Roman" w:cs="Times New Roman"/>
        </w:rPr>
        <w:t>2  ЩОА</w:t>
      </w:r>
      <w:proofErr w:type="gramEnd"/>
      <w:r w:rsidRPr="00153341">
        <w:rPr>
          <w:rFonts w:ascii="Times New Roman" w:hAnsi="Times New Roman" w:cs="Times New Roman"/>
        </w:rPr>
        <w:t>-11 ВА 04-36 100 А</w:t>
      </w:r>
    </w:p>
    <w:p w:rsidR="00BC537F" w:rsidRPr="00153341" w:rsidRDefault="00BC537F" w:rsidP="00BC537F">
      <w:pPr>
        <w:pStyle w:val="afff5"/>
        <w:numPr>
          <w:ilvl w:val="0"/>
          <w:numId w:val="28"/>
        </w:numPr>
        <w:spacing w:after="160" w:line="259" w:lineRule="auto"/>
        <w:rPr>
          <w:rFonts w:ascii="Times New Roman" w:hAnsi="Times New Roman" w:cs="Times New Roman"/>
        </w:rPr>
      </w:pPr>
      <w:r w:rsidRPr="00153341">
        <w:rPr>
          <w:rFonts w:ascii="Times New Roman" w:hAnsi="Times New Roman" w:cs="Times New Roman"/>
        </w:rPr>
        <w:t>Гр.</w:t>
      </w:r>
      <w:proofErr w:type="gramStart"/>
      <w:r w:rsidRPr="00153341">
        <w:rPr>
          <w:rFonts w:ascii="Times New Roman" w:hAnsi="Times New Roman" w:cs="Times New Roman"/>
        </w:rPr>
        <w:t>3  ЩО</w:t>
      </w:r>
      <w:proofErr w:type="gramEnd"/>
      <w:r w:rsidRPr="00153341">
        <w:rPr>
          <w:rFonts w:ascii="Times New Roman" w:hAnsi="Times New Roman" w:cs="Times New Roman"/>
        </w:rPr>
        <w:t>-47 ВА 04-36 100 А</w:t>
      </w:r>
    </w:p>
    <w:p w:rsidR="00BC537F" w:rsidRPr="00153341" w:rsidRDefault="00BC537F" w:rsidP="00BC537F">
      <w:pPr>
        <w:pStyle w:val="afff5"/>
        <w:numPr>
          <w:ilvl w:val="0"/>
          <w:numId w:val="28"/>
        </w:numPr>
        <w:spacing w:after="160" w:line="259" w:lineRule="auto"/>
        <w:rPr>
          <w:rFonts w:ascii="Times New Roman" w:hAnsi="Times New Roman" w:cs="Times New Roman"/>
        </w:rPr>
      </w:pPr>
      <w:r w:rsidRPr="00153341">
        <w:rPr>
          <w:rFonts w:ascii="Times New Roman" w:hAnsi="Times New Roman" w:cs="Times New Roman"/>
        </w:rPr>
        <w:t>Гр.</w:t>
      </w:r>
      <w:proofErr w:type="gramStart"/>
      <w:r w:rsidRPr="00153341">
        <w:rPr>
          <w:rFonts w:ascii="Times New Roman" w:hAnsi="Times New Roman" w:cs="Times New Roman"/>
        </w:rPr>
        <w:t>4  ЩУВ</w:t>
      </w:r>
      <w:proofErr w:type="gramEnd"/>
      <w:r w:rsidRPr="00153341">
        <w:rPr>
          <w:rFonts w:ascii="Times New Roman" w:hAnsi="Times New Roman" w:cs="Times New Roman"/>
        </w:rPr>
        <w:t xml:space="preserve"> ВА 04-36 160 А</w:t>
      </w:r>
    </w:p>
    <w:p w:rsidR="00BC537F" w:rsidRPr="00153341" w:rsidRDefault="00BC537F" w:rsidP="00BC537F">
      <w:pPr>
        <w:pStyle w:val="afff5"/>
        <w:numPr>
          <w:ilvl w:val="0"/>
          <w:numId w:val="28"/>
        </w:numPr>
        <w:spacing w:after="160" w:line="259" w:lineRule="auto"/>
        <w:rPr>
          <w:rFonts w:ascii="Times New Roman" w:hAnsi="Times New Roman" w:cs="Times New Roman"/>
        </w:rPr>
      </w:pPr>
      <w:r w:rsidRPr="00153341">
        <w:rPr>
          <w:rFonts w:ascii="Times New Roman" w:hAnsi="Times New Roman" w:cs="Times New Roman"/>
        </w:rPr>
        <w:t>Гр.</w:t>
      </w:r>
      <w:proofErr w:type="gramStart"/>
      <w:r w:rsidRPr="00153341">
        <w:rPr>
          <w:rFonts w:ascii="Times New Roman" w:hAnsi="Times New Roman" w:cs="Times New Roman"/>
        </w:rPr>
        <w:t>5  ЩС</w:t>
      </w:r>
      <w:proofErr w:type="gramEnd"/>
      <w:r w:rsidRPr="00153341">
        <w:rPr>
          <w:rFonts w:ascii="Times New Roman" w:hAnsi="Times New Roman" w:cs="Times New Roman"/>
        </w:rPr>
        <w:t xml:space="preserve"> ВА 04-36 160 А</w:t>
      </w:r>
    </w:p>
    <w:p w:rsidR="00BC537F" w:rsidRPr="00153341" w:rsidRDefault="00BC537F" w:rsidP="00BC537F">
      <w:pPr>
        <w:pStyle w:val="afff5"/>
        <w:numPr>
          <w:ilvl w:val="0"/>
          <w:numId w:val="28"/>
        </w:numPr>
        <w:spacing w:after="160" w:line="259" w:lineRule="auto"/>
        <w:rPr>
          <w:rFonts w:ascii="Times New Roman" w:hAnsi="Times New Roman" w:cs="Times New Roman"/>
        </w:rPr>
      </w:pPr>
      <w:r w:rsidRPr="00153341">
        <w:rPr>
          <w:rFonts w:ascii="Times New Roman" w:hAnsi="Times New Roman" w:cs="Times New Roman"/>
        </w:rPr>
        <w:t>Гр.</w:t>
      </w:r>
      <w:proofErr w:type="gramStart"/>
      <w:r w:rsidRPr="00153341">
        <w:rPr>
          <w:rFonts w:ascii="Times New Roman" w:hAnsi="Times New Roman" w:cs="Times New Roman"/>
        </w:rPr>
        <w:t>6  РП</w:t>
      </w:r>
      <w:proofErr w:type="gramEnd"/>
      <w:r w:rsidRPr="00153341">
        <w:rPr>
          <w:rFonts w:ascii="Times New Roman" w:hAnsi="Times New Roman" w:cs="Times New Roman"/>
        </w:rPr>
        <w:t xml:space="preserve"> </w:t>
      </w:r>
      <w:proofErr w:type="spellStart"/>
      <w:r w:rsidRPr="00153341">
        <w:rPr>
          <w:rFonts w:ascii="Times New Roman" w:hAnsi="Times New Roman" w:cs="Times New Roman"/>
        </w:rPr>
        <w:t>тепл.пункт</w:t>
      </w:r>
      <w:proofErr w:type="spellEnd"/>
      <w:r w:rsidRPr="00153341">
        <w:rPr>
          <w:rFonts w:ascii="Times New Roman" w:hAnsi="Times New Roman" w:cs="Times New Roman"/>
        </w:rPr>
        <w:t xml:space="preserve"> ВА 51-35 250 А</w:t>
      </w:r>
    </w:p>
    <w:p w:rsidR="00BC537F" w:rsidRPr="00153341" w:rsidRDefault="00BC537F" w:rsidP="00BC537F">
      <w:pPr>
        <w:pStyle w:val="afff5"/>
        <w:numPr>
          <w:ilvl w:val="0"/>
          <w:numId w:val="28"/>
        </w:numPr>
        <w:spacing w:after="160" w:line="259" w:lineRule="auto"/>
        <w:rPr>
          <w:rFonts w:ascii="Times New Roman" w:hAnsi="Times New Roman" w:cs="Times New Roman"/>
        </w:rPr>
      </w:pPr>
      <w:r w:rsidRPr="00153341">
        <w:rPr>
          <w:rFonts w:ascii="Times New Roman" w:hAnsi="Times New Roman" w:cs="Times New Roman"/>
        </w:rPr>
        <w:lastRenderedPageBreak/>
        <w:t>Гр.</w:t>
      </w:r>
      <w:proofErr w:type="gramStart"/>
      <w:r w:rsidRPr="00153341">
        <w:rPr>
          <w:rFonts w:ascii="Times New Roman" w:hAnsi="Times New Roman" w:cs="Times New Roman"/>
        </w:rPr>
        <w:t>7  ВА</w:t>
      </w:r>
      <w:proofErr w:type="gramEnd"/>
      <w:r w:rsidRPr="00153341">
        <w:rPr>
          <w:rFonts w:ascii="Times New Roman" w:hAnsi="Times New Roman" w:cs="Times New Roman"/>
        </w:rPr>
        <w:t xml:space="preserve"> 51-35 250 А</w:t>
      </w:r>
    </w:p>
    <w:p w:rsidR="00BC537F" w:rsidRPr="00153341" w:rsidRDefault="00BC537F" w:rsidP="00BC537F">
      <w:pPr>
        <w:pStyle w:val="afff5"/>
        <w:ind w:left="1080"/>
        <w:rPr>
          <w:rFonts w:ascii="Times New Roman" w:hAnsi="Times New Roman" w:cs="Times New Roman"/>
        </w:rPr>
      </w:pPr>
    </w:p>
    <w:p w:rsidR="00BC537F" w:rsidRPr="00153341" w:rsidRDefault="00BC537F" w:rsidP="00BC537F">
      <w:pPr>
        <w:pStyle w:val="afff5"/>
        <w:ind w:left="1080"/>
        <w:rPr>
          <w:rFonts w:ascii="Times New Roman" w:hAnsi="Times New Roman" w:cs="Times New Roman"/>
        </w:rPr>
      </w:pPr>
    </w:p>
    <w:p w:rsidR="00BC537F" w:rsidRPr="00153341" w:rsidRDefault="00BC537F" w:rsidP="00BC537F">
      <w:pPr>
        <w:rPr>
          <w:rFonts w:ascii="Times New Roman" w:hAnsi="Times New Roman" w:cs="Times New Roman"/>
          <w:b/>
        </w:rPr>
      </w:pPr>
      <w:r w:rsidRPr="00153341">
        <w:rPr>
          <w:rFonts w:ascii="Times New Roman" w:hAnsi="Times New Roman" w:cs="Times New Roman"/>
          <w:b/>
        </w:rPr>
        <w:t>РП-2</w:t>
      </w:r>
    </w:p>
    <w:p w:rsidR="00BC537F" w:rsidRPr="00153341" w:rsidRDefault="00BC537F" w:rsidP="00BC537F">
      <w:pPr>
        <w:pStyle w:val="afff5"/>
        <w:numPr>
          <w:ilvl w:val="0"/>
          <w:numId w:val="28"/>
        </w:numPr>
        <w:spacing w:after="160" w:line="259" w:lineRule="auto"/>
        <w:rPr>
          <w:rFonts w:ascii="Times New Roman" w:hAnsi="Times New Roman" w:cs="Times New Roman"/>
        </w:rPr>
      </w:pPr>
      <w:r w:rsidRPr="00153341">
        <w:rPr>
          <w:rFonts w:ascii="Times New Roman" w:hAnsi="Times New Roman" w:cs="Times New Roman"/>
        </w:rPr>
        <w:t>Ввод ВА 57-39 630 А</w:t>
      </w:r>
    </w:p>
    <w:p w:rsidR="00BC537F" w:rsidRPr="00153341" w:rsidRDefault="00BC537F" w:rsidP="00BC537F">
      <w:pPr>
        <w:pStyle w:val="afff5"/>
        <w:numPr>
          <w:ilvl w:val="0"/>
          <w:numId w:val="28"/>
        </w:numPr>
        <w:spacing w:after="160" w:line="259" w:lineRule="auto"/>
        <w:rPr>
          <w:rFonts w:ascii="Times New Roman" w:hAnsi="Times New Roman" w:cs="Times New Roman"/>
        </w:rPr>
      </w:pPr>
      <w:r w:rsidRPr="00153341">
        <w:rPr>
          <w:rFonts w:ascii="Times New Roman" w:hAnsi="Times New Roman" w:cs="Times New Roman"/>
        </w:rPr>
        <w:t>Гр.1 ЩО-11 ВА-88-35 250 А</w:t>
      </w:r>
    </w:p>
    <w:p w:rsidR="00BC537F" w:rsidRPr="00153341" w:rsidRDefault="00BC537F" w:rsidP="00BC537F">
      <w:pPr>
        <w:pStyle w:val="afff5"/>
        <w:numPr>
          <w:ilvl w:val="0"/>
          <w:numId w:val="28"/>
        </w:numPr>
        <w:spacing w:after="160" w:line="259" w:lineRule="auto"/>
        <w:rPr>
          <w:rFonts w:ascii="Times New Roman" w:hAnsi="Times New Roman" w:cs="Times New Roman"/>
        </w:rPr>
      </w:pPr>
      <w:r w:rsidRPr="00153341">
        <w:rPr>
          <w:rFonts w:ascii="Times New Roman" w:hAnsi="Times New Roman" w:cs="Times New Roman"/>
        </w:rPr>
        <w:t>Гр.2 ЩО-23 ВА-88-35 250 А</w:t>
      </w:r>
    </w:p>
    <w:p w:rsidR="00BC537F" w:rsidRPr="00153341" w:rsidRDefault="00BC537F" w:rsidP="00BC537F">
      <w:pPr>
        <w:pStyle w:val="afff5"/>
        <w:numPr>
          <w:ilvl w:val="0"/>
          <w:numId w:val="28"/>
        </w:numPr>
        <w:spacing w:after="160" w:line="259" w:lineRule="auto"/>
        <w:rPr>
          <w:rFonts w:ascii="Times New Roman" w:hAnsi="Times New Roman" w:cs="Times New Roman"/>
        </w:rPr>
      </w:pPr>
      <w:r w:rsidRPr="00153341">
        <w:rPr>
          <w:rFonts w:ascii="Times New Roman" w:hAnsi="Times New Roman" w:cs="Times New Roman"/>
        </w:rPr>
        <w:t>Гр.3 ЩО-41 ВА-88-35 250 А</w:t>
      </w:r>
    </w:p>
    <w:p w:rsidR="00BC537F" w:rsidRPr="00153341" w:rsidRDefault="00BC537F" w:rsidP="00BC537F">
      <w:pPr>
        <w:pStyle w:val="afff5"/>
        <w:numPr>
          <w:ilvl w:val="0"/>
          <w:numId w:val="28"/>
        </w:numPr>
        <w:spacing w:after="160" w:line="259" w:lineRule="auto"/>
        <w:rPr>
          <w:rFonts w:ascii="Times New Roman" w:hAnsi="Times New Roman" w:cs="Times New Roman"/>
        </w:rPr>
      </w:pPr>
      <w:r w:rsidRPr="00153341">
        <w:rPr>
          <w:rFonts w:ascii="Times New Roman" w:hAnsi="Times New Roman" w:cs="Times New Roman"/>
        </w:rPr>
        <w:t>Гр.4 ЩО-40 ВА-88-35 250 А</w:t>
      </w:r>
    </w:p>
    <w:p w:rsidR="00BC537F" w:rsidRPr="00153341" w:rsidRDefault="00BC537F" w:rsidP="00BC537F">
      <w:pPr>
        <w:pStyle w:val="afff5"/>
        <w:ind w:left="1080"/>
        <w:jc w:val="center"/>
        <w:rPr>
          <w:rFonts w:ascii="Times New Roman" w:hAnsi="Times New Roman" w:cs="Times New Roman"/>
          <w:b/>
        </w:rPr>
      </w:pPr>
    </w:p>
    <w:p w:rsidR="00BC537F" w:rsidRPr="00153341" w:rsidRDefault="00BC537F" w:rsidP="00BC537F">
      <w:pPr>
        <w:jc w:val="center"/>
        <w:rPr>
          <w:rFonts w:ascii="Times New Roman" w:hAnsi="Times New Roman" w:cs="Times New Roman"/>
          <w:b/>
        </w:rPr>
      </w:pPr>
      <w:r w:rsidRPr="00153341">
        <w:rPr>
          <w:rFonts w:ascii="Times New Roman" w:hAnsi="Times New Roman" w:cs="Times New Roman"/>
          <w:b/>
        </w:rPr>
        <w:t>КТП</w:t>
      </w:r>
    </w:p>
    <w:p w:rsidR="00BC537F" w:rsidRPr="00153341" w:rsidRDefault="00BC537F" w:rsidP="00BC537F">
      <w:pPr>
        <w:pStyle w:val="afff5"/>
        <w:numPr>
          <w:ilvl w:val="0"/>
          <w:numId w:val="31"/>
        </w:numPr>
        <w:spacing w:after="160" w:line="259" w:lineRule="auto"/>
        <w:rPr>
          <w:rFonts w:ascii="Times New Roman" w:hAnsi="Times New Roman" w:cs="Times New Roman"/>
        </w:rPr>
      </w:pPr>
      <w:r w:rsidRPr="00153341">
        <w:rPr>
          <w:rFonts w:ascii="Times New Roman" w:hAnsi="Times New Roman" w:cs="Times New Roman"/>
        </w:rPr>
        <w:t>Э-0,6в 1000 А</w:t>
      </w:r>
    </w:p>
    <w:p w:rsidR="00BC537F" w:rsidRPr="00153341" w:rsidRDefault="00BC537F" w:rsidP="00BC537F">
      <w:pPr>
        <w:pStyle w:val="afff5"/>
        <w:numPr>
          <w:ilvl w:val="0"/>
          <w:numId w:val="31"/>
        </w:numPr>
        <w:spacing w:after="160" w:line="259" w:lineRule="auto"/>
        <w:rPr>
          <w:rFonts w:ascii="Times New Roman" w:hAnsi="Times New Roman" w:cs="Times New Roman"/>
        </w:rPr>
      </w:pPr>
      <w:r w:rsidRPr="00153341">
        <w:rPr>
          <w:rFonts w:ascii="Times New Roman" w:hAnsi="Times New Roman" w:cs="Times New Roman"/>
        </w:rPr>
        <w:t>Э-16в 1600 А</w:t>
      </w:r>
    </w:p>
    <w:p w:rsidR="00BC537F" w:rsidRPr="00153341" w:rsidRDefault="00BC537F" w:rsidP="00BC537F">
      <w:pPr>
        <w:pStyle w:val="afff5"/>
        <w:numPr>
          <w:ilvl w:val="0"/>
          <w:numId w:val="31"/>
        </w:numPr>
        <w:spacing w:after="160" w:line="259" w:lineRule="auto"/>
        <w:rPr>
          <w:rFonts w:ascii="Times New Roman" w:hAnsi="Times New Roman" w:cs="Times New Roman"/>
        </w:rPr>
      </w:pPr>
      <w:r w:rsidRPr="00153341">
        <w:rPr>
          <w:rFonts w:ascii="Times New Roman" w:hAnsi="Times New Roman" w:cs="Times New Roman"/>
        </w:rPr>
        <w:t>Э-0,6в 1000 А</w:t>
      </w:r>
    </w:p>
    <w:p w:rsidR="00BC537F" w:rsidRPr="00153341" w:rsidRDefault="00BC537F" w:rsidP="00BC537F">
      <w:pPr>
        <w:pStyle w:val="afff5"/>
        <w:numPr>
          <w:ilvl w:val="0"/>
          <w:numId w:val="31"/>
        </w:numPr>
        <w:spacing w:after="160" w:line="259" w:lineRule="auto"/>
        <w:rPr>
          <w:rFonts w:ascii="Times New Roman" w:hAnsi="Times New Roman" w:cs="Times New Roman"/>
        </w:rPr>
      </w:pPr>
      <w:r w:rsidRPr="00153341">
        <w:rPr>
          <w:rFonts w:ascii="Times New Roman" w:hAnsi="Times New Roman" w:cs="Times New Roman"/>
        </w:rPr>
        <w:t>Э-16в 1600 А</w:t>
      </w:r>
    </w:p>
    <w:p w:rsidR="00BC537F" w:rsidRPr="00153341" w:rsidRDefault="00BC537F" w:rsidP="00BC537F">
      <w:pPr>
        <w:pStyle w:val="afff5"/>
        <w:numPr>
          <w:ilvl w:val="0"/>
          <w:numId w:val="31"/>
        </w:numPr>
        <w:spacing w:after="160" w:line="259" w:lineRule="auto"/>
        <w:rPr>
          <w:rFonts w:ascii="Times New Roman" w:hAnsi="Times New Roman" w:cs="Times New Roman"/>
        </w:rPr>
      </w:pPr>
      <w:r w:rsidRPr="00153341">
        <w:rPr>
          <w:rFonts w:ascii="Times New Roman" w:hAnsi="Times New Roman" w:cs="Times New Roman"/>
        </w:rPr>
        <w:t>Э-16в 1600 А</w:t>
      </w:r>
    </w:p>
    <w:p w:rsidR="00BC537F" w:rsidRPr="00153341" w:rsidRDefault="00BC537F" w:rsidP="00BC537F">
      <w:pPr>
        <w:pStyle w:val="afff5"/>
        <w:numPr>
          <w:ilvl w:val="0"/>
          <w:numId w:val="31"/>
        </w:numPr>
        <w:spacing w:after="160" w:line="259" w:lineRule="auto"/>
        <w:rPr>
          <w:rFonts w:ascii="Times New Roman" w:hAnsi="Times New Roman" w:cs="Times New Roman"/>
        </w:rPr>
      </w:pPr>
      <w:r w:rsidRPr="00153341">
        <w:rPr>
          <w:rFonts w:ascii="Times New Roman" w:hAnsi="Times New Roman" w:cs="Times New Roman"/>
        </w:rPr>
        <w:t>Э-0,6в 1000 А</w:t>
      </w:r>
    </w:p>
    <w:p w:rsidR="00BC537F" w:rsidRPr="00153341" w:rsidRDefault="00BC537F" w:rsidP="00BC537F">
      <w:pPr>
        <w:pStyle w:val="afff5"/>
        <w:numPr>
          <w:ilvl w:val="0"/>
          <w:numId w:val="31"/>
        </w:numPr>
        <w:spacing w:after="160" w:line="259" w:lineRule="auto"/>
        <w:rPr>
          <w:rFonts w:ascii="Times New Roman" w:hAnsi="Times New Roman" w:cs="Times New Roman"/>
        </w:rPr>
      </w:pPr>
      <w:r w:rsidRPr="00153341">
        <w:rPr>
          <w:rFonts w:ascii="Times New Roman" w:hAnsi="Times New Roman" w:cs="Times New Roman"/>
        </w:rPr>
        <w:t>Э-0,6в 1000 А</w:t>
      </w:r>
    </w:p>
    <w:p w:rsidR="00BC537F" w:rsidRPr="00153341" w:rsidRDefault="00BC537F" w:rsidP="00BC537F">
      <w:pPr>
        <w:pStyle w:val="afff5"/>
        <w:numPr>
          <w:ilvl w:val="0"/>
          <w:numId w:val="31"/>
        </w:numPr>
        <w:spacing w:after="160" w:line="259" w:lineRule="auto"/>
        <w:rPr>
          <w:rFonts w:ascii="Times New Roman" w:hAnsi="Times New Roman" w:cs="Times New Roman"/>
        </w:rPr>
      </w:pPr>
      <w:r w:rsidRPr="00153341">
        <w:rPr>
          <w:rFonts w:ascii="Times New Roman" w:hAnsi="Times New Roman" w:cs="Times New Roman"/>
        </w:rPr>
        <w:t>Э-16в 1600 А</w:t>
      </w:r>
    </w:p>
    <w:p w:rsidR="00BC537F" w:rsidRPr="00153341" w:rsidRDefault="00BC537F" w:rsidP="00BC537F">
      <w:pPr>
        <w:pStyle w:val="afff5"/>
        <w:numPr>
          <w:ilvl w:val="0"/>
          <w:numId w:val="31"/>
        </w:numPr>
        <w:spacing w:after="160" w:line="259" w:lineRule="auto"/>
        <w:rPr>
          <w:rFonts w:ascii="Times New Roman" w:hAnsi="Times New Roman" w:cs="Times New Roman"/>
        </w:rPr>
      </w:pPr>
      <w:r w:rsidRPr="00153341">
        <w:rPr>
          <w:rFonts w:ascii="Times New Roman" w:hAnsi="Times New Roman" w:cs="Times New Roman"/>
        </w:rPr>
        <w:t>Э-0,6в 1000 А</w:t>
      </w:r>
    </w:p>
    <w:p w:rsidR="00BC537F" w:rsidRPr="00153341" w:rsidRDefault="00BC537F" w:rsidP="00BC537F">
      <w:pPr>
        <w:pStyle w:val="afff5"/>
        <w:numPr>
          <w:ilvl w:val="0"/>
          <w:numId w:val="31"/>
        </w:numPr>
        <w:spacing w:after="160" w:line="259" w:lineRule="auto"/>
        <w:rPr>
          <w:rFonts w:ascii="Times New Roman" w:hAnsi="Times New Roman" w:cs="Times New Roman"/>
        </w:rPr>
      </w:pPr>
      <w:r w:rsidRPr="00153341">
        <w:rPr>
          <w:rFonts w:ascii="Times New Roman" w:hAnsi="Times New Roman" w:cs="Times New Roman"/>
        </w:rPr>
        <w:t>Э-16в 1600 А</w:t>
      </w:r>
    </w:p>
    <w:p w:rsidR="00BC537F" w:rsidRPr="00153341" w:rsidRDefault="00BC537F" w:rsidP="00BC537F">
      <w:pPr>
        <w:pStyle w:val="afff5"/>
        <w:ind w:left="1440"/>
        <w:rPr>
          <w:rFonts w:ascii="Times New Roman" w:hAnsi="Times New Roman" w:cs="Times New Roman"/>
        </w:rPr>
      </w:pPr>
    </w:p>
    <w:p w:rsidR="00BC537F" w:rsidRPr="00153341" w:rsidRDefault="00BC537F" w:rsidP="00BC537F">
      <w:pPr>
        <w:pStyle w:val="afff5"/>
        <w:ind w:left="1440"/>
        <w:rPr>
          <w:rFonts w:ascii="Times New Roman" w:hAnsi="Times New Roman" w:cs="Times New Roman"/>
          <w:b/>
        </w:rPr>
      </w:pPr>
    </w:p>
    <w:p w:rsidR="00BC537F" w:rsidRPr="00153341" w:rsidRDefault="00BC537F" w:rsidP="00BC537F">
      <w:pPr>
        <w:jc w:val="center"/>
        <w:rPr>
          <w:rFonts w:ascii="Times New Roman" w:hAnsi="Times New Roman" w:cs="Times New Roman"/>
          <w:b/>
        </w:rPr>
      </w:pPr>
      <w:r w:rsidRPr="00153341">
        <w:rPr>
          <w:rFonts w:ascii="Times New Roman" w:hAnsi="Times New Roman" w:cs="Times New Roman"/>
          <w:b/>
        </w:rPr>
        <w:t>Трансформаторы</w:t>
      </w:r>
    </w:p>
    <w:p w:rsidR="00BC537F" w:rsidRPr="00153341" w:rsidRDefault="00BC537F" w:rsidP="00BC537F">
      <w:pPr>
        <w:pStyle w:val="afff5"/>
        <w:numPr>
          <w:ilvl w:val="0"/>
          <w:numId w:val="29"/>
        </w:numPr>
        <w:spacing w:after="160" w:line="259" w:lineRule="auto"/>
        <w:rPr>
          <w:rFonts w:ascii="Times New Roman" w:hAnsi="Times New Roman" w:cs="Times New Roman"/>
        </w:rPr>
      </w:pPr>
      <w:r w:rsidRPr="00153341">
        <w:rPr>
          <w:rFonts w:ascii="Times New Roman" w:hAnsi="Times New Roman" w:cs="Times New Roman"/>
        </w:rPr>
        <w:t>ТНЗ-1600 10/0.4 №4849</w:t>
      </w:r>
    </w:p>
    <w:p w:rsidR="00BC537F" w:rsidRPr="00153341" w:rsidRDefault="00BC537F" w:rsidP="00BC537F">
      <w:pPr>
        <w:pStyle w:val="afff5"/>
        <w:numPr>
          <w:ilvl w:val="0"/>
          <w:numId w:val="29"/>
        </w:numPr>
        <w:spacing w:after="160" w:line="259" w:lineRule="auto"/>
        <w:rPr>
          <w:rFonts w:ascii="Times New Roman" w:hAnsi="Times New Roman" w:cs="Times New Roman"/>
        </w:rPr>
      </w:pPr>
      <w:r w:rsidRPr="00153341">
        <w:rPr>
          <w:rFonts w:ascii="Times New Roman" w:hAnsi="Times New Roman" w:cs="Times New Roman"/>
        </w:rPr>
        <w:t>ТНЗ-1600 10/0.</w:t>
      </w:r>
      <w:proofErr w:type="gramStart"/>
      <w:r w:rsidRPr="00153341">
        <w:rPr>
          <w:rFonts w:ascii="Times New Roman" w:hAnsi="Times New Roman" w:cs="Times New Roman"/>
        </w:rPr>
        <w:t>4  №</w:t>
      </w:r>
      <w:proofErr w:type="gramEnd"/>
      <w:r w:rsidRPr="00153341">
        <w:rPr>
          <w:rFonts w:ascii="Times New Roman" w:hAnsi="Times New Roman" w:cs="Times New Roman"/>
        </w:rPr>
        <w:t>1923</w:t>
      </w:r>
    </w:p>
    <w:p w:rsidR="00BC537F" w:rsidRPr="00153341" w:rsidRDefault="00BC537F" w:rsidP="00BC537F">
      <w:pPr>
        <w:pStyle w:val="afff5"/>
        <w:rPr>
          <w:rFonts w:ascii="Times New Roman" w:hAnsi="Times New Roman" w:cs="Times New Roman"/>
          <w:b/>
        </w:rPr>
      </w:pPr>
    </w:p>
    <w:p w:rsidR="00BC537F" w:rsidRPr="00153341" w:rsidRDefault="00BC537F" w:rsidP="00BC537F">
      <w:pPr>
        <w:pStyle w:val="afff5"/>
        <w:rPr>
          <w:rFonts w:ascii="Times New Roman" w:hAnsi="Times New Roman" w:cs="Times New Roman"/>
          <w:b/>
        </w:rPr>
      </w:pPr>
    </w:p>
    <w:p w:rsidR="00BC537F" w:rsidRPr="00153341" w:rsidRDefault="00BC537F" w:rsidP="00BC537F">
      <w:pPr>
        <w:pStyle w:val="afff5"/>
        <w:jc w:val="center"/>
        <w:rPr>
          <w:rFonts w:ascii="Times New Roman" w:hAnsi="Times New Roman" w:cs="Times New Roman"/>
          <w:b/>
        </w:rPr>
      </w:pPr>
      <w:r w:rsidRPr="00153341">
        <w:rPr>
          <w:rFonts w:ascii="Times New Roman" w:hAnsi="Times New Roman" w:cs="Times New Roman"/>
          <w:b/>
        </w:rPr>
        <w:t xml:space="preserve">КЛ 10 </w:t>
      </w:r>
      <w:proofErr w:type="spellStart"/>
      <w:r w:rsidRPr="00153341">
        <w:rPr>
          <w:rFonts w:ascii="Times New Roman" w:hAnsi="Times New Roman" w:cs="Times New Roman"/>
          <w:b/>
        </w:rPr>
        <w:t>кВ</w:t>
      </w:r>
      <w:proofErr w:type="spellEnd"/>
    </w:p>
    <w:p w:rsidR="00BC537F" w:rsidRPr="00153341" w:rsidRDefault="00BC537F" w:rsidP="00BC537F">
      <w:pPr>
        <w:pStyle w:val="afff5"/>
        <w:numPr>
          <w:ilvl w:val="0"/>
          <w:numId w:val="30"/>
        </w:numPr>
        <w:spacing w:after="160" w:line="259" w:lineRule="auto"/>
        <w:rPr>
          <w:rFonts w:ascii="Times New Roman" w:hAnsi="Times New Roman" w:cs="Times New Roman"/>
        </w:rPr>
      </w:pPr>
      <w:r w:rsidRPr="00153341">
        <w:rPr>
          <w:rFonts w:ascii="Times New Roman" w:hAnsi="Times New Roman" w:cs="Times New Roman"/>
        </w:rPr>
        <w:t xml:space="preserve">КЛ-10 </w:t>
      </w:r>
      <w:proofErr w:type="spellStart"/>
      <w:r w:rsidRPr="00153341">
        <w:rPr>
          <w:rFonts w:ascii="Times New Roman" w:hAnsi="Times New Roman" w:cs="Times New Roman"/>
        </w:rPr>
        <w:t>кВ</w:t>
      </w:r>
      <w:proofErr w:type="spellEnd"/>
      <w:r w:rsidRPr="00153341">
        <w:rPr>
          <w:rFonts w:ascii="Times New Roman" w:hAnsi="Times New Roman" w:cs="Times New Roman"/>
        </w:rPr>
        <w:t xml:space="preserve"> от КТП-526 К до от КТП №528 ввод №1 ААШВ 3*150 </w:t>
      </w:r>
    </w:p>
    <w:p w:rsidR="00BC537F" w:rsidRPr="00153341" w:rsidRDefault="00BC537F" w:rsidP="00BC537F">
      <w:pPr>
        <w:pStyle w:val="afff5"/>
        <w:numPr>
          <w:ilvl w:val="0"/>
          <w:numId w:val="30"/>
        </w:numPr>
        <w:spacing w:after="160" w:line="259" w:lineRule="auto"/>
        <w:rPr>
          <w:rFonts w:ascii="Times New Roman" w:hAnsi="Times New Roman" w:cs="Times New Roman"/>
        </w:rPr>
      </w:pPr>
      <w:r w:rsidRPr="00153341">
        <w:rPr>
          <w:rFonts w:ascii="Times New Roman" w:hAnsi="Times New Roman" w:cs="Times New Roman"/>
        </w:rPr>
        <w:t xml:space="preserve">КЛ-10 </w:t>
      </w:r>
      <w:proofErr w:type="spellStart"/>
      <w:r w:rsidRPr="00153341">
        <w:rPr>
          <w:rFonts w:ascii="Times New Roman" w:hAnsi="Times New Roman" w:cs="Times New Roman"/>
        </w:rPr>
        <w:t>кВ</w:t>
      </w:r>
      <w:proofErr w:type="spellEnd"/>
      <w:r w:rsidRPr="00153341">
        <w:rPr>
          <w:rFonts w:ascii="Times New Roman" w:hAnsi="Times New Roman" w:cs="Times New Roman"/>
        </w:rPr>
        <w:t xml:space="preserve"> от КТП-527 до КТП №528 ввод №2 ААШВ 3*150</w:t>
      </w:r>
    </w:p>
    <w:p w:rsidR="00153341" w:rsidRPr="00153341" w:rsidRDefault="00153341" w:rsidP="00153341">
      <w:pPr>
        <w:pStyle w:val="afff5"/>
        <w:numPr>
          <w:ilvl w:val="0"/>
          <w:numId w:val="30"/>
        </w:numPr>
        <w:rPr>
          <w:rFonts w:ascii="Times New Roman" w:hAnsi="Times New Roman" w:cs="Times New Roman"/>
          <w:b/>
        </w:rPr>
      </w:pPr>
      <w:r w:rsidRPr="00153341">
        <w:rPr>
          <w:rFonts w:ascii="Times New Roman" w:hAnsi="Times New Roman" w:cs="Times New Roman"/>
          <w:b/>
        </w:rPr>
        <w:t>Электрооборудование пл.№6</w:t>
      </w:r>
    </w:p>
    <w:p w:rsidR="00153341" w:rsidRPr="00153341" w:rsidRDefault="00153341" w:rsidP="00153341">
      <w:pPr>
        <w:pStyle w:val="afff5"/>
        <w:numPr>
          <w:ilvl w:val="0"/>
          <w:numId w:val="30"/>
        </w:numPr>
        <w:rPr>
          <w:rFonts w:ascii="Times New Roman" w:hAnsi="Times New Roman" w:cs="Times New Roman"/>
          <w:b/>
        </w:rPr>
      </w:pPr>
    </w:p>
    <w:p w:rsidR="00153341" w:rsidRPr="00153341" w:rsidRDefault="00153341" w:rsidP="00153341">
      <w:pPr>
        <w:pStyle w:val="afff5"/>
        <w:numPr>
          <w:ilvl w:val="0"/>
          <w:numId w:val="30"/>
        </w:numPr>
        <w:rPr>
          <w:rFonts w:ascii="Times New Roman" w:hAnsi="Times New Roman" w:cs="Times New Roman"/>
          <w:b/>
        </w:rPr>
      </w:pPr>
      <w:r w:rsidRPr="00153341">
        <w:rPr>
          <w:rFonts w:ascii="Times New Roman" w:hAnsi="Times New Roman" w:cs="Times New Roman"/>
          <w:b/>
        </w:rPr>
        <w:t>СИЛОВОЙ ТРАНСФОРМАТОР</w:t>
      </w:r>
    </w:p>
    <w:p w:rsidR="00153341" w:rsidRPr="00153341" w:rsidRDefault="00153341" w:rsidP="00153341">
      <w:pPr>
        <w:pStyle w:val="afff5"/>
        <w:numPr>
          <w:ilvl w:val="0"/>
          <w:numId w:val="30"/>
        </w:numPr>
        <w:rPr>
          <w:rFonts w:ascii="Times New Roman" w:hAnsi="Times New Roman" w:cs="Times New Roman"/>
        </w:rPr>
      </w:pPr>
      <w:r w:rsidRPr="00153341">
        <w:rPr>
          <w:rFonts w:ascii="Times New Roman" w:hAnsi="Times New Roman" w:cs="Times New Roman"/>
        </w:rPr>
        <w:t>ТСЛЗ 2500/10- 0,4 кВ-8шт.</w:t>
      </w:r>
    </w:p>
    <w:p w:rsidR="00153341" w:rsidRPr="00153341" w:rsidRDefault="00153341" w:rsidP="00153341">
      <w:pPr>
        <w:pStyle w:val="afff5"/>
        <w:numPr>
          <w:ilvl w:val="0"/>
          <w:numId w:val="30"/>
        </w:numPr>
        <w:rPr>
          <w:rFonts w:ascii="Times New Roman" w:hAnsi="Times New Roman" w:cs="Times New Roman"/>
        </w:rPr>
      </w:pPr>
      <w:r w:rsidRPr="00153341">
        <w:rPr>
          <w:rFonts w:ascii="Times New Roman" w:hAnsi="Times New Roman" w:cs="Times New Roman"/>
        </w:rPr>
        <w:t>ТСЛЗ 1000/10-0,4 кВ-2шт.</w:t>
      </w:r>
    </w:p>
    <w:p w:rsidR="00153341" w:rsidRPr="00153341" w:rsidRDefault="00153341" w:rsidP="00153341">
      <w:pPr>
        <w:pStyle w:val="afff5"/>
        <w:numPr>
          <w:ilvl w:val="0"/>
          <w:numId w:val="30"/>
        </w:numPr>
        <w:rPr>
          <w:rFonts w:ascii="Times New Roman" w:hAnsi="Times New Roman" w:cs="Times New Roman"/>
        </w:rPr>
      </w:pPr>
    </w:p>
    <w:p w:rsidR="00153341" w:rsidRPr="00153341" w:rsidRDefault="00153341" w:rsidP="00153341">
      <w:pPr>
        <w:pStyle w:val="afff5"/>
        <w:numPr>
          <w:ilvl w:val="0"/>
          <w:numId w:val="30"/>
        </w:numPr>
        <w:rPr>
          <w:rFonts w:ascii="Times New Roman" w:hAnsi="Times New Roman" w:cs="Times New Roman"/>
          <w:b/>
        </w:rPr>
      </w:pPr>
      <w:r w:rsidRPr="00153341">
        <w:rPr>
          <w:rFonts w:ascii="Times New Roman" w:hAnsi="Times New Roman" w:cs="Times New Roman"/>
          <w:b/>
        </w:rPr>
        <w:t xml:space="preserve">КАБЕЛЬ 10 </w:t>
      </w:r>
      <w:proofErr w:type="spellStart"/>
      <w:r w:rsidRPr="00153341">
        <w:rPr>
          <w:rFonts w:ascii="Times New Roman" w:hAnsi="Times New Roman" w:cs="Times New Roman"/>
          <w:b/>
        </w:rPr>
        <w:t>кВ</w:t>
      </w:r>
      <w:proofErr w:type="spellEnd"/>
    </w:p>
    <w:p w:rsidR="00153341" w:rsidRPr="00153341" w:rsidRDefault="00153341" w:rsidP="00153341">
      <w:pPr>
        <w:pStyle w:val="afff5"/>
        <w:numPr>
          <w:ilvl w:val="0"/>
          <w:numId w:val="30"/>
        </w:numPr>
        <w:rPr>
          <w:rFonts w:ascii="Times New Roman" w:hAnsi="Times New Roman" w:cs="Times New Roman"/>
        </w:rPr>
      </w:pPr>
      <w:r w:rsidRPr="00153341">
        <w:rPr>
          <w:rFonts w:ascii="Times New Roman" w:hAnsi="Times New Roman" w:cs="Times New Roman"/>
        </w:rPr>
        <w:t>ТП-301К ААШВ 3х185-330м.</w:t>
      </w:r>
    </w:p>
    <w:p w:rsidR="00153341" w:rsidRPr="00153341" w:rsidRDefault="00153341" w:rsidP="00153341">
      <w:pPr>
        <w:pStyle w:val="afff5"/>
        <w:numPr>
          <w:ilvl w:val="0"/>
          <w:numId w:val="30"/>
        </w:numPr>
        <w:rPr>
          <w:rFonts w:ascii="Times New Roman" w:hAnsi="Times New Roman" w:cs="Times New Roman"/>
        </w:rPr>
      </w:pPr>
      <w:r w:rsidRPr="00153341">
        <w:rPr>
          <w:rFonts w:ascii="Times New Roman" w:hAnsi="Times New Roman" w:cs="Times New Roman"/>
        </w:rPr>
        <w:t>ТП-301К ААШВ 3х185-2630м.</w:t>
      </w:r>
    </w:p>
    <w:p w:rsidR="00153341" w:rsidRPr="00153341" w:rsidRDefault="00153341" w:rsidP="00153341">
      <w:pPr>
        <w:pStyle w:val="afff5"/>
        <w:numPr>
          <w:ilvl w:val="0"/>
          <w:numId w:val="30"/>
        </w:numPr>
        <w:rPr>
          <w:rFonts w:ascii="Times New Roman" w:hAnsi="Times New Roman" w:cs="Times New Roman"/>
        </w:rPr>
      </w:pPr>
      <w:r w:rsidRPr="00153341">
        <w:rPr>
          <w:rFonts w:ascii="Times New Roman" w:hAnsi="Times New Roman" w:cs="Times New Roman"/>
        </w:rPr>
        <w:t>ТП-302К ААШВ 3х185-578м.</w:t>
      </w:r>
    </w:p>
    <w:p w:rsidR="00153341" w:rsidRPr="00153341" w:rsidRDefault="00153341" w:rsidP="00153341">
      <w:pPr>
        <w:pStyle w:val="afff5"/>
        <w:numPr>
          <w:ilvl w:val="0"/>
          <w:numId w:val="30"/>
        </w:numPr>
        <w:rPr>
          <w:rFonts w:ascii="Times New Roman" w:hAnsi="Times New Roman" w:cs="Times New Roman"/>
        </w:rPr>
      </w:pPr>
      <w:r w:rsidRPr="00153341">
        <w:rPr>
          <w:rFonts w:ascii="Times New Roman" w:hAnsi="Times New Roman" w:cs="Times New Roman"/>
        </w:rPr>
        <w:t>ТП-302К ААШВ 3х185-556м.</w:t>
      </w:r>
    </w:p>
    <w:p w:rsidR="00153341" w:rsidRPr="00153341" w:rsidRDefault="00153341" w:rsidP="00153341">
      <w:pPr>
        <w:pStyle w:val="afff5"/>
        <w:numPr>
          <w:ilvl w:val="0"/>
          <w:numId w:val="30"/>
        </w:numPr>
        <w:rPr>
          <w:rFonts w:ascii="Times New Roman" w:hAnsi="Times New Roman" w:cs="Times New Roman"/>
        </w:rPr>
      </w:pPr>
      <w:r w:rsidRPr="00153341">
        <w:rPr>
          <w:rFonts w:ascii="Times New Roman" w:hAnsi="Times New Roman" w:cs="Times New Roman"/>
        </w:rPr>
        <w:t>ТП-303К ААШВ 3х185-760м.</w:t>
      </w:r>
    </w:p>
    <w:p w:rsidR="00153341" w:rsidRPr="00153341" w:rsidRDefault="00153341" w:rsidP="00153341">
      <w:pPr>
        <w:pStyle w:val="afff5"/>
        <w:numPr>
          <w:ilvl w:val="0"/>
          <w:numId w:val="30"/>
        </w:numPr>
        <w:rPr>
          <w:rFonts w:ascii="Times New Roman" w:hAnsi="Times New Roman" w:cs="Times New Roman"/>
        </w:rPr>
      </w:pPr>
      <w:r w:rsidRPr="00153341">
        <w:rPr>
          <w:rFonts w:ascii="Times New Roman" w:hAnsi="Times New Roman" w:cs="Times New Roman"/>
        </w:rPr>
        <w:t>ТП-303К ААШВ 3х185-720м.</w:t>
      </w:r>
    </w:p>
    <w:p w:rsidR="00153341" w:rsidRPr="00153341" w:rsidRDefault="00153341" w:rsidP="00153341">
      <w:pPr>
        <w:pStyle w:val="afff5"/>
        <w:numPr>
          <w:ilvl w:val="0"/>
          <w:numId w:val="30"/>
        </w:numPr>
        <w:rPr>
          <w:rFonts w:ascii="Times New Roman" w:hAnsi="Times New Roman" w:cs="Times New Roman"/>
        </w:rPr>
      </w:pPr>
      <w:r w:rsidRPr="00153341">
        <w:rPr>
          <w:rFonts w:ascii="Times New Roman" w:hAnsi="Times New Roman" w:cs="Times New Roman"/>
        </w:rPr>
        <w:t>ТП-304К ЦААШВ 3х150-682м.</w:t>
      </w:r>
    </w:p>
    <w:p w:rsidR="00153341" w:rsidRPr="00153341" w:rsidRDefault="00153341" w:rsidP="00153341">
      <w:pPr>
        <w:pStyle w:val="afff5"/>
        <w:numPr>
          <w:ilvl w:val="0"/>
          <w:numId w:val="30"/>
        </w:numPr>
        <w:rPr>
          <w:rFonts w:ascii="Times New Roman" w:hAnsi="Times New Roman" w:cs="Times New Roman"/>
        </w:rPr>
      </w:pPr>
      <w:r w:rsidRPr="00153341">
        <w:rPr>
          <w:rFonts w:ascii="Times New Roman" w:hAnsi="Times New Roman" w:cs="Times New Roman"/>
        </w:rPr>
        <w:t>ТП-304К ЦААШВ 3х150-713м.</w:t>
      </w:r>
    </w:p>
    <w:p w:rsidR="00153341" w:rsidRPr="00153341" w:rsidRDefault="00153341" w:rsidP="00153341">
      <w:pPr>
        <w:pStyle w:val="afff5"/>
        <w:numPr>
          <w:ilvl w:val="0"/>
          <w:numId w:val="30"/>
        </w:numPr>
        <w:rPr>
          <w:rFonts w:ascii="Times New Roman" w:hAnsi="Times New Roman" w:cs="Times New Roman"/>
        </w:rPr>
      </w:pPr>
      <w:r w:rsidRPr="00153341">
        <w:rPr>
          <w:rFonts w:ascii="Times New Roman" w:hAnsi="Times New Roman" w:cs="Times New Roman"/>
        </w:rPr>
        <w:t>ТП-356К ААШВ 3х150-265м.</w:t>
      </w:r>
    </w:p>
    <w:p w:rsidR="00153341" w:rsidRPr="00153341" w:rsidRDefault="00153341" w:rsidP="00153341">
      <w:pPr>
        <w:pStyle w:val="afff5"/>
        <w:numPr>
          <w:ilvl w:val="0"/>
          <w:numId w:val="30"/>
        </w:numPr>
        <w:rPr>
          <w:rFonts w:ascii="Times New Roman" w:hAnsi="Times New Roman" w:cs="Times New Roman"/>
        </w:rPr>
      </w:pPr>
      <w:r w:rsidRPr="00153341">
        <w:rPr>
          <w:rFonts w:ascii="Times New Roman" w:hAnsi="Times New Roman" w:cs="Times New Roman"/>
        </w:rPr>
        <w:t>ТП-356К ААШВ 3х150-240м.</w:t>
      </w:r>
    </w:p>
    <w:p w:rsidR="00153341" w:rsidRPr="00153341" w:rsidRDefault="00153341" w:rsidP="00153341">
      <w:pPr>
        <w:pStyle w:val="afff5"/>
        <w:numPr>
          <w:ilvl w:val="0"/>
          <w:numId w:val="30"/>
        </w:numPr>
        <w:rPr>
          <w:rFonts w:ascii="Times New Roman" w:hAnsi="Times New Roman" w:cs="Times New Roman"/>
        </w:rPr>
      </w:pPr>
    </w:p>
    <w:p w:rsidR="00153341" w:rsidRPr="00153341" w:rsidRDefault="00153341" w:rsidP="00153341">
      <w:pPr>
        <w:pStyle w:val="afff5"/>
        <w:numPr>
          <w:ilvl w:val="0"/>
          <w:numId w:val="30"/>
        </w:numPr>
        <w:rPr>
          <w:rFonts w:ascii="Times New Roman" w:hAnsi="Times New Roman" w:cs="Times New Roman"/>
          <w:b/>
        </w:rPr>
      </w:pPr>
      <w:r w:rsidRPr="00153341">
        <w:rPr>
          <w:rFonts w:ascii="Times New Roman" w:hAnsi="Times New Roman" w:cs="Times New Roman"/>
          <w:b/>
        </w:rPr>
        <w:t xml:space="preserve">АВТОМАТИЧЕСКИЕ ВЫКЛЮЧАТЕЛИ И КАБЕЛЬНЫЕ </w:t>
      </w:r>
      <w:proofErr w:type="gramStart"/>
      <w:r w:rsidRPr="00153341">
        <w:rPr>
          <w:rFonts w:ascii="Times New Roman" w:hAnsi="Times New Roman" w:cs="Times New Roman"/>
          <w:b/>
        </w:rPr>
        <w:t>ЛИНИИ  В</w:t>
      </w:r>
      <w:proofErr w:type="gramEnd"/>
      <w:r w:rsidRPr="00153341">
        <w:rPr>
          <w:rFonts w:ascii="Times New Roman" w:hAnsi="Times New Roman" w:cs="Times New Roman"/>
          <w:b/>
        </w:rPr>
        <w:t xml:space="preserve"> ТП-301К.  </w:t>
      </w:r>
    </w:p>
    <w:p w:rsidR="00153341" w:rsidRPr="00153341" w:rsidRDefault="00153341" w:rsidP="00153341">
      <w:pPr>
        <w:pStyle w:val="afff5"/>
        <w:numPr>
          <w:ilvl w:val="0"/>
          <w:numId w:val="30"/>
        </w:numPr>
        <w:rPr>
          <w:rFonts w:ascii="Times New Roman" w:hAnsi="Times New Roman" w:cs="Times New Roman"/>
          <w:u w:val="single"/>
        </w:rPr>
      </w:pPr>
      <w:r w:rsidRPr="00153341">
        <w:rPr>
          <w:rFonts w:ascii="Times New Roman" w:hAnsi="Times New Roman" w:cs="Times New Roman"/>
          <w:u w:val="single"/>
        </w:rPr>
        <w:t>Автоматические выключатели:</w:t>
      </w:r>
    </w:p>
    <w:p w:rsidR="00153341" w:rsidRPr="00153341" w:rsidRDefault="00153341" w:rsidP="00153341">
      <w:pPr>
        <w:pStyle w:val="afff5"/>
        <w:numPr>
          <w:ilvl w:val="0"/>
          <w:numId w:val="30"/>
        </w:numPr>
        <w:rPr>
          <w:rFonts w:ascii="Times New Roman" w:hAnsi="Times New Roman" w:cs="Times New Roman"/>
        </w:rPr>
      </w:pPr>
      <w:r w:rsidRPr="00153341">
        <w:rPr>
          <w:rFonts w:ascii="Times New Roman" w:hAnsi="Times New Roman" w:cs="Times New Roman"/>
        </w:rPr>
        <w:t>4000А-2шт.</w:t>
      </w:r>
    </w:p>
    <w:p w:rsidR="00153341" w:rsidRPr="00153341" w:rsidRDefault="00153341" w:rsidP="00153341">
      <w:pPr>
        <w:pStyle w:val="afff5"/>
        <w:numPr>
          <w:ilvl w:val="0"/>
          <w:numId w:val="30"/>
        </w:numPr>
        <w:rPr>
          <w:rFonts w:ascii="Times New Roman" w:hAnsi="Times New Roman" w:cs="Times New Roman"/>
        </w:rPr>
      </w:pPr>
      <w:r w:rsidRPr="00153341">
        <w:rPr>
          <w:rFonts w:ascii="Times New Roman" w:hAnsi="Times New Roman" w:cs="Times New Roman"/>
        </w:rPr>
        <w:t>2500А-1шт.</w:t>
      </w:r>
    </w:p>
    <w:p w:rsidR="00153341" w:rsidRPr="00153341" w:rsidRDefault="00153341" w:rsidP="00153341">
      <w:pPr>
        <w:pStyle w:val="afff5"/>
        <w:numPr>
          <w:ilvl w:val="0"/>
          <w:numId w:val="30"/>
        </w:numPr>
        <w:rPr>
          <w:rFonts w:ascii="Times New Roman" w:hAnsi="Times New Roman" w:cs="Times New Roman"/>
        </w:rPr>
      </w:pPr>
      <w:r w:rsidRPr="00153341">
        <w:rPr>
          <w:rFonts w:ascii="Times New Roman" w:hAnsi="Times New Roman" w:cs="Times New Roman"/>
        </w:rPr>
        <w:t>1600А-7шт.</w:t>
      </w:r>
    </w:p>
    <w:p w:rsidR="00153341" w:rsidRPr="00153341" w:rsidRDefault="00153341" w:rsidP="00153341">
      <w:pPr>
        <w:pStyle w:val="afff5"/>
        <w:numPr>
          <w:ilvl w:val="0"/>
          <w:numId w:val="30"/>
        </w:numPr>
        <w:rPr>
          <w:rFonts w:ascii="Times New Roman" w:hAnsi="Times New Roman" w:cs="Times New Roman"/>
        </w:rPr>
      </w:pPr>
      <w:r w:rsidRPr="00153341">
        <w:rPr>
          <w:rFonts w:ascii="Times New Roman" w:hAnsi="Times New Roman" w:cs="Times New Roman"/>
        </w:rPr>
        <w:t>800А-2шт.</w:t>
      </w:r>
    </w:p>
    <w:p w:rsidR="00153341" w:rsidRPr="00153341" w:rsidRDefault="00153341" w:rsidP="00153341">
      <w:pPr>
        <w:pStyle w:val="afff5"/>
        <w:numPr>
          <w:ilvl w:val="0"/>
          <w:numId w:val="30"/>
        </w:numPr>
        <w:rPr>
          <w:rFonts w:ascii="Times New Roman" w:hAnsi="Times New Roman" w:cs="Times New Roman"/>
        </w:rPr>
      </w:pPr>
      <w:r w:rsidRPr="00153341">
        <w:rPr>
          <w:rFonts w:ascii="Times New Roman" w:hAnsi="Times New Roman" w:cs="Times New Roman"/>
        </w:rPr>
        <w:lastRenderedPageBreak/>
        <w:t>600А -4шт.</w:t>
      </w:r>
    </w:p>
    <w:p w:rsidR="00153341" w:rsidRPr="00153341" w:rsidRDefault="00153341" w:rsidP="00153341">
      <w:pPr>
        <w:pStyle w:val="afff5"/>
        <w:numPr>
          <w:ilvl w:val="0"/>
          <w:numId w:val="30"/>
        </w:numPr>
        <w:rPr>
          <w:rFonts w:ascii="Times New Roman" w:hAnsi="Times New Roman" w:cs="Times New Roman"/>
        </w:rPr>
      </w:pPr>
      <w:r w:rsidRPr="00153341">
        <w:rPr>
          <w:rFonts w:ascii="Times New Roman" w:hAnsi="Times New Roman" w:cs="Times New Roman"/>
        </w:rPr>
        <w:t>400А -9шт.</w:t>
      </w:r>
    </w:p>
    <w:p w:rsidR="00153341" w:rsidRPr="00153341" w:rsidRDefault="00153341" w:rsidP="00153341">
      <w:pPr>
        <w:pStyle w:val="afff5"/>
        <w:numPr>
          <w:ilvl w:val="0"/>
          <w:numId w:val="30"/>
        </w:numPr>
        <w:rPr>
          <w:rFonts w:ascii="Times New Roman" w:hAnsi="Times New Roman" w:cs="Times New Roman"/>
        </w:rPr>
      </w:pPr>
      <w:r w:rsidRPr="00153341">
        <w:rPr>
          <w:rFonts w:ascii="Times New Roman" w:hAnsi="Times New Roman" w:cs="Times New Roman"/>
        </w:rPr>
        <w:t xml:space="preserve">250А -7шт. </w:t>
      </w:r>
    </w:p>
    <w:p w:rsidR="00153341" w:rsidRPr="00153341" w:rsidRDefault="00153341" w:rsidP="00153341">
      <w:pPr>
        <w:pStyle w:val="afff5"/>
        <w:numPr>
          <w:ilvl w:val="0"/>
          <w:numId w:val="30"/>
        </w:numPr>
        <w:rPr>
          <w:rFonts w:ascii="Times New Roman" w:hAnsi="Times New Roman" w:cs="Times New Roman"/>
        </w:rPr>
      </w:pPr>
      <w:r w:rsidRPr="00153341">
        <w:rPr>
          <w:rFonts w:ascii="Times New Roman" w:hAnsi="Times New Roman" w:cs="Times New Roman"/>
        </w:rPr>
        <w:t>125А-2шт.</w:t>
      </w:r>
    </w:p>
    <w:p w:rsidR="00153341" w:rsidRPr="00153341" w:rsidRDefault="00153341" w:rsidP="00153341">
      <w:pPr>
        <w:pStyle w:val="afff5"/>
        <w:numPr>
          <w:ilvl w:val="0"/>
          <w:numId w:val="30"/>
        </w:numPr>
        <w:rPr>
          <w:rFonts w:ascii="Times New Roman" w:hAnsi="Times New Roman" w:cs="Times New Roman"/>
        </w:rPr>
      </w:pPr>
      <w:r w:rsidRPr="00153341">
        <w:rPr>
          <w:rFonts w:ascii="Times New Roman" w:hAnsi="Times New Roman" w:cs="Times New Roman"/>
        </w:rPr>
        <w:t>100А-1шт.</w:t>
      </w:r>
    </w:p>
    <w:p w:rsidR="00153341" w:rsidRPr="00153341" w:rsidRDefault="00153341" w:rsidP="00153341">
      <w:pPr>
        <w:pStyle w:val="afff5"/>
        <w:numPr>
          <w:ilvl w:val="0"/>
          <w:numId w:val="30"/>
        </w:numPr>
        <w:rPr>
          <w:rFonts w:ascii="Times New Roman" w:hAnsi="Times New Roman" w:cs="Times New Roman"/>
        </w:rPr>
      </w:pPr>
      <w:r w:rsidRPr="00153341">
        <w:rPr>
          <w:rFonts w:ascii="Times New Roman" w:hAnsi="Times New Roman" w:cs="Times New Roman"/>
        </w:rPr>
        <w:t>80А -6шт.</w:t>
      </w:r>
    </w:p>
    <w:p w:rsidR="00153341" w:rsidRPr="00153341" w:rsidRDefault="00153341" w:rsidP="00153341">
      <w:pPr>
        <w:pStyle w:val="afff5"/>
        <w:numPr>
          <w:ilvl w:val="0"/>
          <w:numId w:val="30"/>
        </w:numPr>
        <w:rPr>
          <w:rFonts w:ascii="Times New Roman" w:hAnsi="Times New Roman" w:cs="Times New Roman"/>
        </w:rPr>
      </w:pPr>
      <w:r w:rsidRPr="00153341">
        <w:rPr>
          <w:rFonts w:ascii="Times New Roman" w:hAnsi="Times New Roman" w:cs="Times New Roman"/>
        </w:rPr>
        <w:t>63А -2шт.</w:t>
      </w:r>
    </w:p>
    <w:p w:rsidR="00153341" w:rsidRPr="00153341" w:rsidRDefault="00153341" w:rsidP="00153341">
      <w:pPr>
        <w:pStyle w:val="afff5"/>
        <w:numPr>
          <w:ilvl w:val="0"/>
          <w:numId w:val="30"/>
        </w:numPr>
        <w:rPr>
          <w:rFonts w:ascii="Times New Roman" w:hAnsi="Times New Roman" w:cs="Times New Roman"/>
        </w:rPr>
      </w:pPr>
      <w:r w:rsidRPr="00153341">
        <w:rPr>
          <w:rFonts w:ascii="Times New Roman" w:hAnsi="Times New Roman" w:cs="Times New Roman"/>
        </w:rPr>
        <w:t>32А-5шт.</w:t>
      </w:r>
    </w:p>
    <w:p w:rsidR="00153341" w:rsidRPr="00153341" w:rsidRDefault="00153341" w:rsidP="00153341">
      <w:pPr>
        <w:pStyle w:val="afff5"/>
        <w:numPr>
          <w:ilvl w:val="0"/>
          <w:numId w:val="30"/>
        </w:numPr>
        <w:rPr>
          <w:rFonts w:ascii="Times New Roman" w:hAnsi="Times New Roman" w:cs="Times New Roman"/>
        </w:rPr>
      </w:pPr>
      <w:r w:rsidRPr="00153341">
        <w:rPr>
          <w:rFonts w:ascii="Times New Roman" w:hAnsi="Times New Roman" w:cs="Times New Roman"/>
        </w:rPr>
        <w:t>25А 1П-2шт.</w:t>
      </w:r>
    </w:p>
    <w:p w:rsidR="00153341" w:rsidRPr="00153341" w:rsidRDefault="00153341" w:rsidP="00153341">
      <w:pPr>
        <w:pStyle w:val="afff5"/>
        <w:numPr>
          <w:ilvl w:val="0"/>
          <w:numId w:val="30"/>
        </w:numPr>
        <w:rPr>
          <w:rFonts w:ascii="Times New Roman" w:hAnsi="Times New Roman" w:cs="Times New Roman"/>
        </w:rPr>
      </w:pPr>
      <w:r w:rsidRPr="00153341">
        <w:rPr>
          <w:rFonts w:ascii="Times New Roman" w:hAnsi="Times New Roman" w:cs="Times New Roman"/>
        </w:rPr>
        <w:t>20А-1шт.</w:t>
      </w:r>
    </w:p>
    <w:p w:rsidR="00153341" w:rsidRPr="00153341" w:rsidRDefault="00153341" w:rsidP="00153341">
      <w:pPr>
        <w:pStyle w:val="afff5"/>
        <w:numPr>
          <w:ilvl w:val="0"/>
          <w:numId w:val="30"/>
        </w:numPr>
        <w:rPr>
          <w:rFonts w:ascii="Times New Roman" w:hAnsi="Times New Roman" w:cs="Times New Roman"/>
        </w:rPr>
      </w:pPr>
      <w:r w:rsidRPr="00153341">
        <w:rPr>
          <w:rFonts w:ascii="Times New Roman" w:hAnsi="Times New Roman" w:cs="Times New Roman"/>
        </w:rPr>
        <w:t>16А 1П-5шт.</w:t>
      </w:r>
    </w:p>
    <w:p w:rsidR="00153341" w:rsidRPr="00153341" w:rsidRDefault="00153341" w:rsidP="00153341">
      <w:pPr>
        <w:pStyle w:val="afff5"/>
        <w:numPr>
          <w:ilvl w:val="0"/>
          <w:numId w:val="30"/>
        </w:numPr>
        <w:rPr>
          <w:rFonts w:ascii="Times New Roman" w:hAnsi="Times New Roman" w:cs="Times New Roman"/>
        </w:rPr>
      </w:pPr>
      <w:r w:rsidRPr="00153341">
        <w:rPr>
          <w:rFonts w:ascii="Times New Roman" w:hAnsi="Times New Roman" w:cs="Times New Roman"/>
        </w:rPr>
        <w:t>8А 1П-1шт.</w:t>
      </w:r>
    </w:p>
    <w:p w:rsidR="00153341" w:rsidRPr="00153341" w:rsidRDefault="00153341" w:rsidP="00153341">
      <w:pPr>
        <w:pStyle w:val="afff5"/>
        <w:numPr>
          <w:ilvl w:val="0"/>
          <w:numId w:val="30"/>
        </w:numPr>
        <w:rPr>
          <w:rFonts w:ascii="Times New Roman" w:hAnsi="Times New Roman" w:cs="Times New Roman"/>
        </w:rPr>
      </w:pPr>
      <w:r w:rsidRPr="00153341">
        <w:rPr>
          <w:rFonts w:ascii="Times New Roman" w:hAnsi="Times New Roman" w:cs="Times New Roman"/>
        </w:rPr>
        <w:t>6А 1П-2шт.</w:t>
      </w:r>
    </w:p>
    <w:p w:rsidR="00153341" w:rsidRPr="00153341" w:rsidRDefault="00153341" w:rsidP="00153341">
      <w:pPr>
        <w:pStyle w:val="afff5"/>
        <w:numPr>
          <w:ilvl w:val="0"/>
          <w:numId w:val="30"/>
        </w:numPr>
        <w:rPr>
          <w:rFonts w:ascii="Times New Roman" w:hAnsi="Times New Roman" w:cs="Times New Roman"/>
        </w:rPr>
      </w:pPr>
      <w:r w:rsidRPr="00153341">
        <w:rPr>
          <w:rFonts w:ascii="Times New Roman" w:hAnsi="Times New Roman" w:cs="Times New Roman"/>
        </w:rPr>
        <w:t xml:space="preserve">4А 1П-1шт. </w:t>
      </w:r>
    </w:p>
    <w:p w:rsidR="00153341" w:rsidRPr="00153341" w:rsidRDefault="00153341" w:rsidP="00153341">
      <w:pPr>
        <w:pStyle w:val="afff5"/>
        <w:numPr>
          <w:ilvl w:val="0"/>
          <w:numId w:val="30"/>
        </w:numPr>
        <w:rPr>
          <w:rFonts w:ascii="Times New Roman" w:hAnsi="Times New Roman" w:cs="Times New Roman"/>
          <w:u w:val="single"/>
        </w:rPr>
      </w:pPr>
      <w:r w:rsidRPr="00153341">
        <w:rPr>
          <w:rFonts w:ascii="Times New Roman" w:hAnsi="Times New Roman" w:cs="Times New Roman"/>
          <w:u w:val="single"/>
        </w:rPr>
        <w:t>Кабельные линии в ТП-301К.</w:t>
      </w:r>
    </w:p>
    <w:p w:rsidR="00153341" w:rsidRPr="00153341" w:rsidRDefault="00153341" w:rsidP="00153341">
      <w:pPr>
        <w:pStyle w:val="afff5"/>
        <w:numPr>
          <w:ilvl w:val="0"/>
          <w:numId w:val="30"/>
        </w:numPr>
        <w:rPr>
          <w:rFonts w:ascii="Times New Roman" w:hAnsi="Times New Roman" w:cs="Times New Roman"/>
        </w:rPr>
      </w:pPr>
      <w:proofErr w:type="spellStart"/>
      <w:r w:rsidRPr="00153341">
        <w:rPr>
          <w:rFonts w:ascii="Times New Roman" w:hAnsi="Times New Roman" w:cs="Times New Roman"/>
        </w:rPr>
        <w:t>АВВГнг</w:t>
      </w:r>
      <w:proofErr w:type="spellEnd"/>
      <w:r w:rsidRPr="00153341">
        <w:rPr>
          <w:rFonts w:ascii="Times New Roman" w:hAnsi="Times New Roman" w:cs="Times New Roman"/>
        </w:rPr>
        <w:t xml:space="preserve"> 5х120 -5шт.</w:t>
      </w:r>
    </w:p>
    <w:p w:rsidR="00153341" w:rsidRPr="00153341" w:rsidRDefault="00153341" w:rsidP="00153341">
      <w:pPr>
        <w:pStyle w:val="afff5"/>
        <w:numPr>
          <w:ilvl w:val="0"/>
          <w:numId w:val="30"/>
        </w:numPr>
        <w:rPr>
          <w:rFonts w:ascii="Times New Roman" w:hAnsi="Times New Roman" w:cs="Times New Roman"/>
        </w:rPr>
      </w:pPr>
      <w:r w:rsidRPr="00153341">
        <w:rPr>
          <w:rFonts w:ascii="Times New Roman" w:hAnsi="Times New Roman" w:cs="Times New Roman"/>
        </w:rPr>
        <w:t>ААВГнг-5х95-1шт.</w:t>
      </w:r>
    </w:p>
    <w:p w:rsidR="00153341" w:rsidRPr="00153341" w:rsidRDefault="00153341" w:rsidP="00153341">
      <w:pPr>
        <w:pStyle w:val="afff5"/>
        <w:numPr>
          <w:ilvl w:val="0"/>
          <w:numId w:val="30"/>
        </w:numPr>
        <w:rPr>
          <w:rFonts w:ascii="Times New Roman" w:hAnsi="Times New Roman" w:cs="Times New Roman"/>
        </w:rPr>
      </w:pPr>
      <w:r w:rsidRPr="00153341">
        <w:rPr>
          <w:rFonts w:ascii="Times New Roman" w:hAnsi="Times New Roman" w:cs="Times New Roman"/>
        </w:rPr>
        <w:t>АВВГнг5х70-1шт.</w:t>
      </w:r>
    </w:p>
    <w:p w:rsidR="00153341" w:rsidRPr="00153341" w:rsidRDefault="00153341" w:rsidP="00153341">
      <w:pPr>
        <w:pStyle w:val="afff5"/>
        <w:numPr>
          <w:ilvl w:val="0"/>
          <w:numId w:val="30"/>
        </w:numPr>
        <w:rPr>
          <w:rFonts w:ascii="Times New Roman" w:hAnsi="Times New Roman" w:cs="Times New Roman"/>
        </w:rPr>
      </w:pPr>
      <w:proofErr w:type="spellStart"/>
      <w:r w:rsidRPr="00153341">
        <w:rPr>
          <w:rFonts w:ascii="Times New Roman" w:hAnsi="Times New Roman" w:cs="Times New Roman"/>
        </w:rPr>
        <w:t>АВВГнг</w:t>
      </w:r>
      <w:proofErr w:type="spellEnd"/>
      <w:r w:rsidRPr="00153341">
        <w:rPr>
          <w:rFonts w:ascii="Times New Roman" w:hAnsi="Times New Roman" w:cs="Times New Roman"/>
        </w:rPr>
        <w:t xml:space="preserve"> -5х50-2шт.</w:t>
      </w:r>
    </w:p>
    <w:p w:rsidR="00153341" w:rsidRPr="00153341" w:rsidRDefault="00153341" w:rsidP="00153341">
      <w:pPr>
        <w:pStyle w:val="afff5"/>
        <w:numPr>
          <w:ilvl w:val="0"/>
          <w:numId w:val="30"/>
        </w:numPr>
        <w:rPr>
          <w:rFonts w:ascii="Times New Roman" w:hAnsi="Times New Roman" w:cs="Times New Roman"/>
        </w:rPr>
      </w:pPr>
      <w:r w:rsidRPr="00153341">
        <w:rPr>
          <w:rFonts w:ascii="Times New Roman" w:hAnsi="Times New Roman" w:cs="Times New Roman"/>
        </w:rPr>
        <w:t xml:space="preserve">АВВГнг-5х35-1шт.     </w:t>
      </w:r>
    </w:p>
    <w:p w:rsidR="00153341" w:rsidRPr="00153341" w:rsidRDefault="00153341" w:rsidP="00153341">
      <w:pPr>
        <w:pStyle w:val="afff5"/>
        <w:numPr>
          <w:ilvl w:val="0"/>
          <w:numId w:val="30"/>
        </w:numPr>
        <w:rPr>
          <w:rFonts w:ascii="Times New Roman" w:hAnsi="Times New Roman" w:cs="Times New Roman"/>
        </w:rPr>
      </w:pPr>
      <w:r w:rsidRPr="00153341">
        <w:rPr>
          <w:rFonts w:ascii="Times New Roman" w:hAnsi="Times New Roman" w:cs="Times New Roman"/>
        </w:rPr>
        <w:t>ВВГнг 5х185-10шт.</w:t>
      </w:r>
    </w:p>
    <w:p w:rsidR="00153341" w:rsidRPr="00153341" w:rsidRDefault="00153341" w:rsidP="00153341">
      <w:pPr>
        <w:pStyle w:val="afff5"/>
        <w:numPr>
          <w:ilvl w:val="0"/>
          <w:numId w:val="30"/>
        </w:numPr>
        <w:rPr>
          <w:rFonts w:ascii="Times New Roman" w:hAnsi="Times New Roman" w:cs="Times New Roman"/>
        </w:rPr>
      </w:pPr>
      <w:r w:rsidRPr="00153341">
        <w:rPr>
          <w:rFonts w:ascii="Times New Roman" w:hAnsi="Times New Roman" w:cs="Times New Roman"/>
        </w:rPr>
        <w:t>ВВГнг 5х120-3шт.</w:t>
      </w:r>
    </w:p>
    <w:p w:rsidR="00153341" w:rsidRPr="00153341" w:rsidRDefault="00153341" w:rsidP="00153341">
      <w:pPr>
        <w:pStyle w:val="afff5"/>
        <w:numPr>
          <w:ilvl w:val="0"/>
          <w:numId w:val="30"/>
        </w:numPr>
        <w:rPr>
          <w:rFonts w:ascii="Times New Roman" w:hAnsi="Times New Roman" w:cs="Times New Roman"/>
        </w:rPr>
      </w:pPr>
      <w:r w:rsidRPr="00153341">
        <w:rPr>
          <w:rFonts w:ascii="Times New Roman" w:hAnsi="Times New Roman" w:cs="Times New Roman"/>
        </w:rPr>
        <w:t>ВВГнг 5х95-5шт.</w:t>
      </w:r>
    </w:p>
    <w:p w:rsidR="00153341" w:rsidRPr="00153341" w:rsidRDefault="00153341" w:rsidP="00153341">
      <w:pPr>
        <w:pStyle w:val="afff5"/>
        <w:numPr>
          <w:ilvl w:val="0"/>
          <w:numId w:val="30"/>
        </w:numPr>
        <w:rPr>
          <w:rFonts w:ascii="Times New Roman" w:hAnsi="Times New Roman" w:cs="Times New Roman"/>
        </w:rPr>
      </w:pPr>
      <w:r w:rsidRPr="00153341">
        <w:rPr>
          <w:rFonts w:ascii="Times New Roman" w:hAnsi="Times New Roman" w:cs="Times New Roman"/>
        </w:rPr>
        <w:t>ВВГнг 5х50-7шт.</w:t>
      </w:r>
    </w:p>
    <w:p w:rsidR="00153341" w:rsidRPr="00153341" w:rsidRDefault="00153341" w:rsidP="00153341">
      <w:pPr>
        <w:pStyle w:val="afff5"/>
        <w:numPr>
          <w:ilvl w:val="0"/>
          <w:numId w:val="30"/>
        </w:numPr>
        <w:rPr>
          <w:rFonts w:ascii="Times New Roman" w:hAnsi="Times New Roman" w:cs="Times New Roman"/>
        </w:rPr>
      </w:pPr>
      <w:r w:rsidRPr="00153341">
        <w:rPr>
          <w:rFonts w:ascii="Times New Roman" w:hAnsi="Times New Roman" w:cs="Times New Roman"/>
        </w:rPr>
        <w:t>ВВГнг 5х35-1шт.</w:t>
      </w:r>
    </w:p>
    <w:p w:rsidR="00153341" w:rsidRPr="00153341" w:rsidRDefault="00153341" w:rsidP="00153341">
      <w:pPr>
        <w:pStyle w:val="afff5"/>
        <w:numPr>
          <w:ilvl w:val="0"/>
          <w:numId w:val="30"/>
        </w:numPr>
        <w:rPr>
          <w:rFonts w:ascii="Times New Roman" w:hAnsi="Times New Roman" w:cs="Times New Roman"/>
        </w:rPr>
      </w:pPr>
      <w:r w:rsidRPr="00153341">
        <w:rPr>
          <w:rFonts w:ascii="Times New Roman" w:hAnsi="Times New Roman" w:cs="Times New Roman"/>
        </w:rPr>
        <w:t>ВВГнг 5х6-2шт.</w:t>
      </w:r>
    </w:p>
    <w:p w:rsidR="00153341" w:rsidRPr="00153341" w:rsidRDefault="00153341" w:rsidP="00153341">
      <w:pPr>
        <w:pStyle w:val="afff5"/>
        <w:numPr>
          <w:ilvl w:val="0"/>
          <w:numId w:val="30"/>
        </w:numPr>
        <w:rPr>
          <w:rFonts w:ascii="Times New Roman" w:hAnsi="Times New Roman" w:cs="Times New Roman"/>
        </w:rPr>
      </w:pPr>
      <w:r w:rsidRPr="00153341">
        <w:rPr>
          <w:rFonts w:ascii="Times New Roman" w:hAnsi="Times New Roman" w:cs="Times New Roman"/>
        </w:rPr>
        <w:t>ВВГнг 3х2,5-1шт.</w:t>
      </w:r>
    </w:p>
    <w:p w:rsidR="00153341" w:rsidRPr="00153341" w:rsidRDefault="00153341" w:rsidP="00153341">
      <w:pPr>
        <w:pStyle w:val="afff5"/>
        <w:numPr>
          <w:ilvl w:val="0"/>
          <w:numId w:val="30"/>
        </w:numPr>
        <w:rPr>
          <w:rFonts w:ascii="Times New Roman" w:hAnsi="Times New Roman" w:cs="Times New Roman"/>
        </w:rPr>
      </w:pPr>
    </w:p>
    <w:p w:rsidR="00153341" w:rsidRPr="00153341" w:rsidRDefault="00153341" w:rsidP="00153341">
      <w:pPr>
        <w:pStyle w:val="afff5"/>
        <w:numPr>
          <w:ilvl w:val="0"/>
          <w:numId w:val="30"/>
        </w:numPr>
        <w:rPr>
          <w:rFonts w:ascii="Times New Roman" w:hAnsi="Times New Roman" w:cs="Times New Roman"/>
          <w:b/>
        </w:rPr>
      </w:pPr>
      <w:r w:rsidRPr="00153341">
        <w:rPr>
          <w:rFonts w:ascii="Times New Roman" w:hAnsi="Times New Roman" w:cs="Times New Roman"/>
        </w:rPr>
        <w:t xml:space="preserve"> </w:t>
      </w:r>
      <w:r w:rsidRPr="00153341">
        <w:rPr>
          <w:rFonts w:ascii="Times New Roman" w:hAnsi="Times New Roman" w:cs="Times New Roman"/>
          <w:b/>
        </w:rPr>
        <w:t xml:space="preserve">АВТОМАТИЧЕСКИЕ </w:t>
      </w:r>
      <w:proofErr w:type="gramStart"/>
      <w:r w:rsidRPr="00153341">
        <w:rPr>
          <w:rFonts w:ascii="Times New Roman" w:hAnsi="Times New Roman" w:cs="Times New Roman"/>
          <w:b/>
        </w:rPr>
        <w:t>ВЫКЛЮЧАТЕЛИ  И</w:t>
      </w:r>
      <w:proofErr w:type="gramEnd"/>
      <w:r w:rsidRPr="00153341">
        <w:rPr>
          <w:rFonts w:ascii="Times New Roman" w:hAnsi="Times New Roman" w:cs="Times New Roman"/>
          <w:b/>
        </w:rPr>
        <w:t xml:space="preserve"> КАБЕЛЬНЫЕ ЛИНИИ В ТП-302К. </w:t>
      </w:r>
    </w:p>
    <w:p w:rsidR="00153341" w:rsidRPr="00153341" w:rsidRDefault="00153341" w:rsidP="00153341">
      <w:pPr>
        <w:pStyle w:val="afff5"/>
        <w:numPr>
          <w:ilvl w:val="0"/>
          <w:numId w:val="30"/>
        </w:numPr>
        <w:rPr>
          <w:rFonts w:ascii="Times New Roman" w:hAnsi="Times New Roman" w:cs="Times New Roman"/>
          <w:u w:val="single"/>
        </w:rPr>
      </w:pPr>
      <w:r w:rsidRPr="00153341">
        <w:rPr>
          <w:rFonts w:ascii="Times New Roman" w:hAnsi="Times New Roman" w:cs="Times New Roman"/>
          <w:u w:val="single"/>
        </w:rPr>
        <w:t>Автоматические выключатели:</w:t>
      </w:r>
    </w:p>
    <w:p w:rsidR="00153341" w:rsidRPr="00153341" w:rsidRDefault="00153341" w:rsidP="00153341">
      <w:pPr>
        <w:pStyle w:val="afff5"/>
        <w:numPr>
          <w:ilvl w:val="0"/>
          <w:numId w:val="30"/>
        </w:numPr>
        <w:rPr>
          <w:rFonts w:ascii="Times New Roman" w:hAnsi="Times New Roman" w:cs="Times New Roman"/>
        </w:rPr>
      </w:pPr>
      <w:r w:rsidRPr="00153341">
        <w:rPr>
          <w:rFonts w:ascii="Times New Roman" w:hAnsi="Times New Roman" w:cs="Times New Roman"/>
        </w:rPr>
        <w:t>4000А-2шт.</w:t>
      </w:r>
    </w:p>
    <w:p w:rsidR="00153341" w:rsidRPr="00153341" w:rsidRDefault="00153341" w:rsidP="00153341">
      <w:pPr>
        <w:pStyle w:val="afff5"/>
        <w:numPr>
          <w:ilvl w:val="0"/>
          <w:numId w:val="30"/>
        </w:numPr>
        <w:rPr>
          <w:rFonts w:ascii="Times New Roman" w:hAnsi="Times New Roman" w:cs="Times New Roman"/>
        </w:rPr>
      </w:pPr>
      <w:r w:rsidRPr="00153341">
        <w:rPr>
          <w:rFonts w:ascii="Times New Roman" w:hAnsi="Times New Roman" w:cs="Times New Roman"/>
        </w:rPr>
        <w:t>2500А-1шт.</w:t>
      </w:r>
    </w:p>
    <w:p w:rsidR="00153341" w:rsidRPr="00153341" w:rsidRDefault="00153341" w:rsidP="00153341">
      <w:pPr>
        <w:pStyle w:val="afff5"/>
        <w:numPr>
          <w:ilvl w:val="0"/>
          <w:numId w:val="30"/>
        </w:numPr>
        <w:rPr>
          <w:rFonts w:ascii="Times New Roman" w:hAnsi="Times New Roman" w:cs="Times New Roman"/>
        </w:rPr>
      </w:pPr>
      <w:r w:rsidRPr="00153341">
        <w:rPr>
          <w:rFonts w:ascii="Times New Roman" w:hAnsi="Times New Roman" w:cs="Times New Roman"/>
        </w:rPr>
        <w:t>1600А-7шт.</w:t>
      </w:r>
    </w:p>
    <w:p w:rsidR="00153341" w:rsidRPr="00153341" w:rsidRDefault="00153341" w:rsidP="00153341">
      <w:pPr>
        <w:pStyle w:val="afff5"/>
        <w:numPr>
          <w:ilvl w:val="0"/>
          <w:numId w:val="30"/>
        </w:numPr>
        <w:rPr>
          <w:rFonts w:ascii="Times New Roman" w:hAnsi="Times New Roman" w:cs="Times New Roman"/>
        </w:rPr>
      </w:pPr>
      <w:r w:rsidRPr="00153341">
        <w:rPr>
          <w:rFonts w:ascii="Times New Roman" w:hAnsi="Times New Roman" w:cs="Times New Roman"/>
        </w:rPr>
        <w:t>600А -3шт.</w:t>
      </w:r>
    </w:p>
    <w:p w:rsidR="00153341" w:rsidRPr="00153341" w:rsidRDefault="00153341" w:rsidP="00153341">
      <w:pPr>
        <w:pStyle w:val="afff5"/>
        <w:numPr>
          <w:ilvl w:val="0"/>
          <w:numId w:val="30"/>
        </w:numPr>
        <w:rPr>
          <w:rFonts w:ascii="Times New Roman" w:hAnsi="Times New Roman" w:cs="Times New Roman"/>
        </w:rPr>
      </w:pPr>
      <w:r w:rsidRPr="00153341">
        <w:rPr>
          <w:rFonts w:ascii="Times New Roman" w:hAnsi="Times New Roman" w:cs="Times New Roman"/>
        </w:rPr>
        <w:t>400А -6шт.</w:t>
      </w:r>
    </w:p>
    <w:p w:rsidR="00153341" w:rsidRPr="00153341" w:rsidRDefault="00153341" w:rsidP="00153341">
      <w:pPr>
        <w:pStyle w:val="afff5"/>
        <w:numPr>
          <w:ilvl w:val="0"/>
          <w:numId w:val="30"/>
        </w:numPr>
        <w:rPr>
          <w:rFonts w:ascii="Times New Roman" w:hAnsi="Times New Roman" w:cs="Times New Roman"/>
        </w:rPr>
      </w:pPr>
      <w:r w:rsidRPr="00153341">
        <w:rPr>
          <w:rFonts w:ascii="Times New Roman" w:hAnsi="Times New Roman" w:cs="Times New Roman"/>
        </w:rPr>
        <w:t xml:space="preserve">250А -6шт. </w:t>
      </w:r>
    </w:p>
    <w:p w:rsidR="00153341" w:rsidRPr="00153341" w:rsidRDefault="00153341" w:rsidP="00153341">
      <w:pPr>
        <w:pStyle w:val="afff5"/>
        <w:numPr>
          <w:ilvl w:val="0"/>
          <w:numId w:val="30"/>
        </w:numPr>
        <w:rPr>
          <w:rFonts w:ascii="Times New Roman" w:hAnsi="Times New Roman" w:cs="Times New Roman"/>
        </w:rPr>
      </w:pPr>
      <w:r w:rsidRPr="00153341">
        <w:rPr>
          <w:rFonts w:ascii="Times New Roman" w:hAnsi="Times New Roman" w:cs="Times New Roman"/>
        </w:rPr>
        <w:t>160А-1шт.</w:t>
      </w:r>
    </w:p>
    <w:p w:rsidR="00153341" w:rsidRPr="00153341" w:rsidRDefault="00153341" w:rsidP="00153341">
      <w:pPr>
        <w:pStyle w:val="afff5"/>
        <w:numPr>
          <w:ilvl w:val="0"/>
          <w:numId w:val="30"/>
        </w:numPr>
        <w:rPr>
          <w:rFonts w:ascii="Times New Roman" w:hAnsi="Times New Roman" w:cs="Times New Roman"/>
        </w:rPr>
      </w:pPr>
      <w:r w:rsidRPr="00153341">
        <w:rPr>
          <w:rFonts w:ascii="Times New Roman" w:hAnsi="Times New Roman" w:cs="Times New Roman"/>
        </w:rPr>
        <w:t>100А-3шт.</w:t>
      </w:r>
    </w:p>
    <w:p w:rsidR="00153341" w:rsidRPr="00153341" w:rsidRDefault="00153341" w:rsidP="00153341">
      <w:pPr>
        <w:pStyle w:val="afff5"/>
        <w:numPr>
          <w:ilvl w:val="0"/>
          <w:numId w:val="30"/>
        </w:numPr>
        <w:rPr>
          <w:rFonts w:ascii="Times New Roman" w:hAnsi="Times New Roman" w:cs="Times New Roman"/>
        </w:rPr>
      </w:pPr>
      <w:r w:rsidRPr="00153341">
        <w:rPr>
          <w:rFonts w:ascii="Times New Roman" w:hAnsi="Times New Roman" w:cs="Times New Roman"/>
        </w:rPr>
        <w:t>80А -4шт.</w:t>
      </w:r>
    </w:p>
    <w:p w:rsidR="00153341" w:rsidRPr="00153341" w:rsidRDefault="00153341" w:rsidP="00153341">
      <w:pPr>
        <w:pStyle w:val="afff5"/>
        <w:numPr>
          <w:ilvl w:val="0"/>
          <w:numId w:val="30"/>
        </w:numPr>
        <w:rPr>
          <w:rFonts w:ascii="Times New Roman" w:hAnsi="Times New Roman" w:cs="Times New Roman"/>
        </w:rPr>
      </w:pPr>
      <w:r w:rsidRPr="00153341">
        <w:rPr>
          <w:rFonts w:ascii="Times New Roman" w:hAnsi="Times New Roman" w:cs="Times New Roman"/>
        </w:rPr>
        <w:t>63А -4шт.</w:t>
      </w:r>
    </w:p>
    <w:p w:rsidR="00153341" w:rsidRPr="00153341" w:rsidRDefault="00153341" w:rsidP="00153341">
      <w:pPr>
        <w:pStyle w:val="afff5"/>
        <w:numPr>
          <w:ilvl w:val="0"/>
          <w:numId w:val="30"/>
        </w:numPr>
        <w:rPr>
          <w:rFonts w:ascii="Times New Roman" w:hAnsi="Times New Roman" w:cs="Times New Roman"/>
        </w:rPr>
      </w:pPr>
      <w:r w:rsidRPr="00153341">
        <w:rPr>
          <w:rFonts w:ascii="Times New Roman" w:hAnsi="Times New Roman" w:cs="Times New Roman"/>
        </w:rPr>
        <w:t>40А-1шт.</w:t>
      </w:r>
    </w:p>
    <w:p w:rsidR="00153341" w:rsidRPr="00153341" w:rsidRDefault="00153341" w:rsidP="00153341">
      <w:pPr>
        <w:pStyle w:val="afff5"/>
        <w:numPr>
          <w:ilvl w:val="0"/>
          <w:numId w:val="30"/>
        </w:numPr>
        <w:rPr>
          <w:rFonts w:ascii="Times New Roman" w:hAnsi="Times New Roman" w:cs="Times New Roman"/>
        </w:rPr>
      </w:pPr>
      <w:r w:rsidRPr="00153341">
        <w:rPr>
          <w:rFonts w:ascii="Times New Roman" w:hAnsi="Times New Roman" w:cs="Times New Roman"/>
        </w:rPr>
        <w:t>32А-5шт.</w:t>
      </w:r>
    </w:p>
    <w:p w:rsidR="00153341" w:rsidRPr="00153341" w:rsidRDefault="00153341" w:rsidP="00153341">
      <w:pPr>
        <w:pStyle w:val="afff5"/>
        <w:numPr>
          <w:ilvl w:val="0"/>
          <w:numId w:val="30"/>
        </w:numPr>
        <w:rPr>
          <w:rFonts w:ascii="Times New Roman" w:hAnsi="Times New Roman" w:cs="Times New Roman"/>
        </w:rPr>
      </w:pPr>
      <w:r w:rsidRPr="00153341">
        <w:rPr>
          <w:rFonts w:ascii="Times New Roman" w:hAnsi="Times New Roman" w:cs="Times New Roman"/>
        </w:rPr>
        <w:t>25А 1П-2шт.</w:t>
      </w:r>
    </w:p>
    <w:p w:rsidR="00153341" w:rsidRPr="00153341" w:rsidRDefault="00153341" w:rsidP="00153341">
      <w:pPr>
        <w:pStyle w:val="afff5"/>
        <w:numPr>
          <w:ilvl w:val="0"/>
          <w:numId w:val="30"/>
        </w:numPr>
        <w:rPr>
          <w:rFonts w:ascii="Times New Roman" w:hAnsi="Times New Roman" w:cs="Times New Roman"/>
        </w:rPr>
      </w:pPr>
      <w:r w:rsidRPr="00153341">
        <w:rPr>
          <w:rFonts w:ascii="Times New Roman" w:hAnsi="Times New Roman" w:cs="Times New Roman"/>
        </w:rPr>
        <w:t>20А-1шт.</w:t>
      </w:r>
    </w:p>
    <w:p w:rsidR="00153341" w:rsidRPr="00153341" w:rsidRDefault="00153341" w:rsidP="00153341">
      <w:pPr>
        <w:pStyle w:val="afff5"/>
        <w:numPr>
          <w:ilvl w:val="0"/>
          <w:numId w:val="30"/>
        </w:numPr>
        <w:rPr>
          <w:rFonts w:ascii="Times New Roman" w:hAnsi="Times New Roman" w:cs="Times New Roman"/>
        </w:rPr>
      </w:pPr>
      <w:r w:rsidRPr="00153341">
        <w:rPr>
          <w:rFonts w:ascii="Times New Roman" w:hAnsi="Times New Roman" w:cs="Times New Roman"/>
        </w:rPr>
        <w:t>16А 1П-4шт.</w:t>
      </w:r>
    </w:p>
    <w:p w:rsidR="00153341" w:rsidRPr="00153341" w:rsidRDefault="00153341" w:rsidP="00153341">
      <w:pPr>
        <w:pStyle w:val="afff5"/>
        <w:numPr>
          <w:ilvl w:val="0"/>
          <w:numId w:val="30"/>
        </w:numPr>
        <w:rPr>
          <w:rFonts w:ascii="Times New Roman" w:hAnsi="Times New Roman" w:cs="Times New Roman"/>
        </w:rPr>
      </w:pPr>
      <w:r w:rsidRPr="00153341">
        <w:rPr>
          <w:rFonts w:ascii="Times New Roman" w:hAnsi="Times New Roman" w:cs="Times New Roman"/>
        </w:rPr>
        <w:t>10А 1П-3шт.</w:t>
      </w:r>
    </w:p>
    <w:p w:rsidR="00153341" w:rsidRPr="00153341" w:rsidRDefault="00153341" w:rsidP="00153341">
      <w:pPr>
        <w:pStyle w:val="afff5"/>
        <w:numPr>
          <w:ilvl w:val="0"/>
          <w:numId w:val="30"/>
        </w:numPr>
        <w:rPr>
          <w:rFonts w:ascii="Times New Roman" w:hAnsi="Times New Roman" w:cs="Times New Roman"/>
          <w:u w:val="single"/>
        </w:rPr>
      </w:pPr>
      <w:r w:rsidRPr="00153341">
        <w:rPr>
          <w:rFonts w:ascii="Times New Roman" w:hAnsi="Times New Roman" w:cs="Times New Roman"/>
          <w:u w:val="single"/>
        </w:rPr>
        <w:t>Кабельные линии в ТП-302К.</w:t>
      </w:r>
    </w:p>
    <w:p w:rsidR="00153341" w:rsidRPr="00153341" w:rsidRDefault="00153341" w:rsidP="00153341">
      <w:pPr>
        <w:pStyle w:val="afff5"/>
        <w:numPr>
          <w:ilvl w:val="0"/>
          <w:numId w:val="30"/>
        </w:numPr>
        <w:rPr>
          <w:rFonts w:ascii="Times New Roman" w:hAnsi="Times New Roman" w:cs="Times New Roman"/>
        </w:rPr>
      </w:pPr>
      <w:r w:rsidRPr="00153341">
        <w:rPr>
          <w:rFonts w:ascii="Times New Roman" w:hAnsi="Times New Roman" w:cs="Times New Roman"/>
        </w:rPr>
        <w:t xml:space="preserve">АВВГнг-5х35-2шт.     </w:t>
      </w:r>
    </w:p>
    <w:p w:rsidR="00153341" w:rsidRPr="00153341" w:rsidRDefault="00153341" w:rsidP="00153341">
      <w:pPr>
        <w:pStyle w:val="afff5"/>
        <w:numPr>
          <w:ilvl w:val="0"/>
          <w:numId w:val="30"/>
        </w:numPr>
        <w:rPr>
          <w:rFonts w:ascii="Times New Roman" w:hAnsi="Times New Roman" w:cs="Times New Roman"/>
        </w:rPr>
      </w:pPr>
      <w:r w:rsidRPr="00153341">
        <w:rPr>
          <w:rFonts w:ascii="Times New Roman" w:hAnsi="Times New Roman" w:cs="Times New Roman"/>
        </w:rPr>
        <w:t>ВВГнг 5х120-2шт.</w:t>
      </w:r>
    </w:p>
    <w:p w:rsidR="00153341" w:rsidRPr="00153341" w:rsidRDefault="00153341" w:rsidP="00153341">
      <w:pPr>
        <w:pStyle w:val="afff5"/>
        <w:numPr>
          <w:ilvl w:val="0"/>
          <w:numId w:val="30"/>
        </w:numPr>
        <w:rPr>
          <w:rFonts w:ascii="Times New Roman" w:hAnsi="Times New Roman" w:cs="Times New Roman"/>
        </w:rPr>
      </w:pPr>
      <w:r w:rsidRPr="00153341">
        <w:rPr>
          <w:rFonts w:ascii="Times New Roman" w:hAnsi="Times New Roman" w:cs="Times New Roman"/>
        </w:rPr>
        <w:t>ВВГнг 5х95-2шт.</w:t>
      </w:r>
    </w:p>
    <w:p w:rsidR="00153341" w:rsidRPr="00153341" w:rsidRDefault="00153341" w:rsidP="00153341">
      <w:pPr>
        <w:pStyle w:val="afff5"/>
        <w:numPr>
          <w:ilvl w:val="0"/>
          <w:numId w:val="30"/>
        </w:numPr>
        <w:rPr>
          <w:rFonts w:ascii="Times New Roman" w:hAnsi="Times New Roman" w:cs="Times New Roman"/>
        </w:rPr>
      </w:pPr>
      <w:r w:rsidRPr="00153341">
        <w:rPr>
          <w:rFonts w:ascii="Times New Roman" w:hAnsi="Times New Roman" w:cs="Times New Roman"/>
        </w:rPr>
        <w:t>ВВГнг 5х6-2шт.</w:t>
      </w:r>
    </w:p>
    <w:p w:rsidR="00153341" w:rsidRPr="00153341" w:rsidRDefault="00153341" w:rsidP="00153341">
      <w:pPr>
        <w:pStyle w:val="afff5"/>
        <w:numPr>
          <w:ilvl w:val="0"/>
          <w:numId w:val="30"/>
        </w:numPr>
        <w:rPr>
          <w:rFonts w:ascii="Times New Roman" w:hAnsi="Times New Roman" w:cs="Times New Roman"/>
        </w:rPr>
      </w:pPr>
    </w:p>
    <w:p w:rsidR="00153341" w:rsidRPr="00153341" w:rsidRDefault="00153341" w:rsidP="00153341">
      <w:pPr>
        <w:pStyle w:val="afff5"/>
        <w:numPr>
          <w:ilvl w:val="0"/>
          <w:numId w:val="30"/>
        </w:numPr>
        <w:rPr>
          <w:rFonts w:ascii="Times New Roman" w:hAnsi="Times New Roman" w:cs="Times New Roman"/>
          <w:b/>
        </w:rPr>
      </w:pPr>
      <w:r w:rsidRPr="00153341">
        <w:rPr>
          <w:rFonts w:ascii="Times New Roman" w:hAnsi="Times New Roman" w:cs="Times New Roman"/>
          <w:b/>
        </w:rPr>
        <w:t xml:space="preserve">АВТОМАТИЧЕСКИЕ </w:t>
      </w:r>
      <w:proofErr w:type="gramStart"/>
      <w:r w:rsidRPr="00153341">
        <w:rPr>
          <w:rFonts w:ascii="Times New Roman" w:hAnsi="Times New Roman" w:cs="Times New Roman"/>
          <w:b/>
        </w:rPr>
        <w:t>ВЫКЛЮЧАТЕЛИ  И</w:t>
      </w:r>
      <w:proofErr w:type="gramEnd"/>
      <w:r w:rsidRPr="00153341">
        <w:rPr>
          <w:rFonts w:ascii="Times New Roman" w:hAnsi="Times New Roman" w:cs="Times New Roman"/>
          <w:b/>
        </w:rPr>
        <w:t xml:space="preserve"> КАБЕЛЬНЫЕ ЛИНИИ В ТП-303К. </w:t>
      </w:r>
    </w:p>
    <w:p w:rsidR="00153341" w:rsidRPr="00153341" w:rsidRDefault="00153341" w:rsidP="00153341">
      <w:pPr>
        <w:pStyle w:val="afff5"/>
        <w:numPr>
          <w:ilvl w:val="0"/>
          <w:numId w:val="30"/>
        </w:numPr>
        <w:rPr>
          <w:rFonts w:ascii="Times New Roman" w:hAnsi="Times New Roman" w:cs="Times New Roman"/>
          <w:u w:val="single"/>
        </w:rPr>
      </w:pPr>
      <w:r w:rsidRPr="00153341">
        <w:rPr>
          <w:rFonts w:ascii="Times New Roman" w:hAnsi="Times New Roman" w:cs="Times New Roman"/>
          <w:u w:val="single"/>
        </w:rPr>
        <w:t>Автоматические выключатели:</w:t>
      </w:r>
    </w:p>
    <w:p w:rsidR="00153341" w:rsidRPr="00153341" w:rsidRDefault="00153341" w:rsidP="00153341">
      <w:pPr>
        <w:pStyle w:val="afff5"/>
        <w:numPr>
          <w:ilvl w:val="0"/>
          <w:numId w:val="30"/>
        </w:numPr>
        <w:rPr>
          <w:rFonts w:ascii="Times New Roman" w:hAnsi="Times New Roman" w:cs="Times New Roman"/>
        </w:rPr>
      </w:pPr>
      <w:r w:rsidRPr="00153341">
        <w:rPr>
          <w:rFonts w:ascii="Times New Roman" w:hAnsi="Times New Roman" w:cs="Times New Roman"/>
        </w:rPr>
        <w:t>4000А-2шт.</w:t>
      </w:r>
    </w:p>
    <w:p w:rsidR="00153341" w:rsidRPr="00153341" w:rsidRDefault="00153341" w:rsidP="00153341">
      <w:pPr>
        <w:pStyle w:val="afff5"/>
        <w:numPr>
          <w:ilvl w:val="0"/>
          <w:numId w:val="30"/>
        </w:numPr>
        <w:rPr>
          <w:rFonts w:ascii="Times New Roman" w:hAnsi="Times New Roman" w:cs="Times New Roman"/>
        </w:rPr>
      </w:pPr>
      <w:r w:rsidRPr="00153341">
        <w:rPr>
          <w:rFonts w:ascii="Times New Roman" w:hAnsi="Times New Roman" w:cs="Times New Roman"/>
        </w:rPr>
        <w:t>2500А-1шт.</w:t>
      </w:r>
    </w:p>
    <w:p w:rsidR="00153341" w:rsidRPr="00153341" w:rsidRDefault="00153341" w:rsidP="00153341">
      <w:pPr>
        <w:pStyle w:val="afff5"/>
        <w:numPr>
          <w:ilvl w:val="0"/>
          <w:numId w:val="30"/>
        </w:numPr>
        <w:rPr>
          <w:rFonts w:ascii="Times New Roman" w:hAnsi="Times New Roman" w:cs="Times New Roman"/>
        </w:rPr>
      </w:pPr>
      <w:r w:rsidRPr="00153341">
        <w:rPr>
          <w:rFonts w:ascii="Times New Roman" w:hAnsi="Times New Roman" w:cs="Times New Roman"/>
        </w:rPr>
        <w:lastRenderedPageBreak/>
        <w:t>1600А-6шт.</w:t>
      </w:r>
    </w:p>
    <w:p w:rsidR="00153341" w:rsidRPr="00153341" w:rsidRDefault="00153341" w:rsidP="00153341">
      <w:pPr>
        <w:pStyle w:val="afff5"/>
        <w:numPr>
          <w:ilvl w:val="0"/>
          <w:numId w:val="30"/>
        </w:numPr>
        <w:rPr>
          <w:rFonts w:ascii="Times New Roman" w:hAnsi="Times New Roman" w:cs="Times New Roman"/>
        </w:rPr>
      </w:pPr>
      <w:r w:rsidRPr="00153341">
        <w:rPr>
          <w:rFonts w:ascii="Times New Roman" w:hAnsi="Times New Roman" w:cs="Times New Roman"/>
        </w:rPr>
        <w:t>800А-1шт.</w:t>
      </w:r>
    </w:p>
    <w:p w:rsidR="00153341" w:rsidRPr="00153341" w:rsidRDefault="00153341" w:rsidP="00153341">
      <w:pPr>
        <w:pStyle w:val="afff5"/>
        <w:numPr>
          <w:ilvl w:val="0"/>
          <w:numId w:val="30"/>
        </w:numPr>
        <w:rPr>
          <w:rFonts w:ascii="Times New Roman" w:hAnsi="Times New Roman" w:cs="Times New Roman"/>
        </w:rPr>
      </w:pPr>
      <w:r w:rsidRPr="00153341">
        <w:rPr>
          <w:rFonts w:ascii="Times New Roman" w:hAnsi="Times New Roman" w:cs="Times New Roman"/>
        </w:rPr>
        <w:t>600А -2шт.</w:t>
      </w:r>
    </w:p>
    <w:p w:rsidR="00153341" w:rsidRPr="00153341" w:rsidRDefault="00153341" w:rsidP="00153341">
      <w:pPr>
        <w:pStyle w:val="afff5"/>
        <w:numPr>
          <w:ilvl w:val="0"/>
          <w:numId w:val="30"/>
        </w:numPr>
        <w:rPr>
          <w:rFonts w:ascii="Times New Roman" w:hAnsi="Times New Roman" w:cs="Times New Roman"/>
        </w:rPr>
      </w:pPr>
      <w:r w:rsidRPr="00153341">
        <w:rPr>
          <w:rFonts w:ascii="Times New Roman" w:hAnsi="Times New Roman" w:cs="Times New Roman"/>
        </w:rPr>
        <w:t>400А -4шт.</w:t>
      </w:r>
    </w:p>
    <w:p w:rsidR="00153341" w:rsidRPr="00153341" w:rsidRDefault="00153341" w:rsidP="00153341">
      <w:pPr>
        <w:pStyle w:val="afff5"/>
        <w:numPr>
          <w:ilvl w:val="0"/>
          <w:numId w:val="30"/>
        </w:numPr>
        <w:rPr>
          <w:rFonts w:ascii="Times New Roman" w:hAnsi="Times New Roman" w:cs="Times New Roman"/>
        </w:rPr>
      </w:pPr>
      <w:r w:rsidRPr="00153341">
        <w:rPr>
          <w:rFonts w:ascii="Times New Roman" w:hAnsi="Times New Roman" w:cs="Times New Roman"/>
        </w:rPr>
        <w:t xml:space="preserve">250А -2шт. </w:t>
      </w:r>
    </w:p>
    <w:p w:rsidR="00153341" w:rsidRPr="00153341" w:rsidRDefault="00153341" w:rsidP="00153341">
      <w:pPr>
        <w:pStyle w:val="afff5"/>
        <w:numPr>
          <w:ilvl w:val="0"/>
          <w:numId w:val="30"/>
        </w:numPr>
        <w:rPr>
          <w:rFonts w:ascii="Times New Roman" w:hAnsi="Times New Roman" w:cs="Times New Roman"/>
        </w:rPr>
      </w:pPr>
      <w:r w:rsidRPr="00153341">
        <w:rPr>
          <w:rFonts w:ascii="Times New Roman" w:hAnsi="Times New Roman" w:cs="Times New Roman"/>
        </w:rPr>
        <w:t>160А-5шт.</w:t>
      </w:r>
    </w:p>
    <w:p w:rsidR="00153341" w:rsidRPr="00153341" w:rsidRDefault="00153341" w:rsidP="00153341">
      <w:pPr>
        <w:pStyle w:val="afff5"/>
        <w:numPr>
          <w:ilvl w:val="0"/>
          <w:numId w:val="30"/>
        </w:numPr>
        <w:rPr>
          <w:rFonts w:ascii="Times New Roman" w:hAnsi="Times New Roman" w:cs="Times New Roman"/>
        </w:rPr>
      </w:pPr>
      <w:r w:rsidRPr="00153341">
        <w:rPr>
          <w:rFonts w:ascii="Times New Roman" w:hAnsi="Times New Roman" w:cs="Times New Roman"/>
        </w:rPr>
        <w:t>125А-1шт.</w:t>
      </w:r>
    </w:p>
    <w:p w:rsidR="00153341" w:rsidRPr="00153341" w:rsidRDefault="00153341" w:rsidP="00153341">
      <w:pPr>
        <w:pStyle w:val="afff5"/>
        <w:numPr>
          <w:ilvl w:val="0"/>
          <w:numId w:val="30"/>
        </w:numPr>
        <w:rPr>
          <w:rFonts w:ascii="Times New Roman" w:hAnsi="Times New Roman" w:cs="Times New Roman"/>
        </w:rPr>
      </w:pPr>
      <w:r w:rsidRPr="00153341">
        <w:rPr>
          <w:rFonts w:ascii="Times New Roman" w:hAnsi="Times New Roman" w:cs="Times New Roman"/>
        </w:rPr>
        <w:t>100А-1шт.</w:t>
      </w:r>
    </w:p>
    <w:p w:rsidR="00153341" w:rsidRPr="00153341" w:rsidRDefault="00153341" w:rsidP="00153341">
      <w:pPr>
        <w:pStyle w:val="afff5"/>
        <w:numPr>
          <w:ilvl w:val="0"/>
          <w:numId w:val="30"/>
        </w:numPr>
        <w:rPr>
          <w:rFonts w:ascii="Times New Roman" w:hAnsi="Times New Roman" w:cs="Times New Roman"/>
        </w:rPr>
      </w:pPr>
      <w:r w:rsidRPr="00153341">
        <w:rPr>
          <w:rFonts w:ascii="Times New Roman" w:hAnsi="Times New Roman" w:cs="Times New Roman"/>
        </w:rPr>
        <w:t>80А -3шт.</w:t>
      </w:r>
    </w:p>
    <w:p w:rsidR="00153341" w:rsidRPr="00153341" w:rsidRDefault="00153341" w:rsidP="00153341">
      <w:pPr>
        <w:pStyle w:val="afff5"/>
        <w:numPr>
          <w:ilvl w:val="0"/>
          <w:numId w:val="30"/>
        </w:numPr>
        <w:rPr>
          <w:rFonts w:ascii="Times New Roman" w:hAnsi="Times New Roman" w:cs="Times New Roman"/>
        </w:rPr>
      </w:pPr>
      <w:r w:rsidRPr="00153341">
        <w:rPr>
          <w:rFonts w:ascii="Times New Roman" w:hAnsi="Times New Roman" w:cs="Times New Roman"/>
        </w:rPr>
        <w:t>63А -4шт.</w:t>
      </w:r>
    </w:p>
    <w:p w:rsidR="00153341" w:rsidRPr="00153341" w:rsidRDefault="00153341" w:rsidP="00153341">
      <w:pPr>
        <w:pStyle w:val="afff5"/>
        <w:numPr>
          <w:ilvl w:val="0"/>
          <w:numId w:val="30"/>
        </w:numPr>
        <w:rPr>
          <w:rFonts w:ascii="Times New Roman" w:hAnsi="Times New Roman" w:cs="Times New Roman"/>
        </w:rPr>
      </w:pPr>
      <w:r w:rsidRPr="00153341">
        <w:rPr>
          <w:rFonts w:ascii="Times New Roman" w:hAnsi="Times New Roman" w:cs="Times New Roman"/>
        </w:rPr>
        <w:t>40А-3шт.</w:t>
      </w:r>
    </w:p>
    <w:p w:rsidR="00153341" w:rsidRPr="00153341" w:rsidRDefault="00153341" w:rsidP="00153341">
      <w:pPr>
        <w:pStyle w:val="afff5"/>
        <w:numPr>
          <w:ilvl w:val="0"/>
          <w:numId w:val="30"/>
        </w:numPr>
        <w:rPr>
          <w:rFonts w:ascii="Times New Roman" w:hAnsi="Times New Roman" w:cs="Times New Roman"/>
        </w:rPr>
      </w:pPr>
      <w:r w:rsidRPr="00153341">
        <w:rPr>
          <w:rFonts w:ascii="Times New Roman" w:hAnsi="Times New Roman" w:cs="Times New Roman"/>
        </w:rPr>
        <w:t>25А 1П-1шт.</w:t>
      </w:r>
    </w:p>
    <w:p w:rsidR="00153341" w:rsidRPr="00153341" w:rsidRDefault="00153341" w:rsidP="00153341">
      <w:pPr>
        <w:pStyle w:val="afff5"/>
        <w:numPr>
          <w:ilvl w:val="0"/>
          <w:numId w:val="30"/>
        </w:numPr>
        <w:rPr>
          <w:rFonts w:ascii="Times New Roman" w:hAnsi="Times New Roman" w:cs="Times New Roman"/>
        </w:rPr>
      </w:pPr>
      <w:r w:rsidRPr="00153341">
        <w:rPr>
          <w:rFonts w:ascii="Times New Roman" w:hAnsi="Times New Roman" w:cs="Times New Roman"/>
        </w:rPr>
        <w:t>16А 1П-3шт.</w:t>
      </w:r>
    </w:p>
    <w:p w:rsidR="00153341" w:rsidRPr="00153341" w:rsidRDefault="00153341" w:rsidP="00153341">
      <w:pPr>
        <w:pStyle w:val="afff5"/>
        <w:numPr>
          <w:ilvl w:val="0"/>
          <w:numId w:val="30"/>
        </w:numPr>
        <w:rPr>
          <w:rFonts w:ascii="Times New Roman" w:hAnsi="Times New Roman" w:cs="Times New Roman"/>
        </w:rPr>
      </w:pPr>
      <w:r w:rsidRPr="00153341">
        <w:rPr>
          <w:rFonts w:ascii="Times New Roman" w:hAnsi="Times New Roman" w:cs="Times New Roman"/>
        </w:rPr>
        <w:t>10А 1П-2шт.</w:t>
      </w:r>
    </w:p>
    <w:p w:rsidR="00153341" w:rsidRPr="00153341" w:rsidRDefault="00153341" w:rsidP="00153341">
      <w:pPr>
        <w:pStyle w:val="afff5"/>
        <w:numPr>
          <w:ilvl w:val="0"/>
          <w:numId w:val="30"/>
        </w:numPr>
        <w:rPr>
          <w:rFonts w:ascii="Times New Roman" w:hAnsi="Times New Roman" w:cs="Times New Roman"/>
          <w:u w:val="single"/>
        </w:rPr>
      </w:pPr>
      <w:r w:rsidRPr="00153341">
        <w:rPr>
          <w:rFonts w:ascii="Times New Roman" w:hAnsi="Times New Roman" w:cs="Times New Roman"/>
          <w:u w:val="single"/>
        </w:rPr>
        <w:t xml:space="preserve">Кабельные линии в ТП-303К.    </w:t>
      </w:r>
    </w:p>
    <w:p w:rsidR="00153341" w:rsidRPr="00153341" w:rsidRDefault="00153341" w:rsidP="00153341">
      <w:pPr>
        <w:pStyle w:val="afff5"/>
        <w:numPr>
          <w:ilvl w:val="0"/>
          <w:numId w:val="30"/>
        </w:numPr>
        <w:rPr>
          <w:rFonts w:ascii="Times New Roman" w:hAnsi="Times New Roman" w:cs="Times New Roman"/>
        </w:rPr>
      </w:pPr>
      <w:r w:rsidRPr="00153341">
        <w:rPr>
          <w:rFonts w:ascii="Times New Roman" w:hAnsi="Times New Roman" w:cs="Times New Roman"/>
        </w:rPr>
        <w:t>ВВГнг 5х185-4шт.</w:t>
      </w:r>
    </w:p>
    <w:p w:rsidR="00153341" w:rsidRPr="00153341" w:rsidRDefault="00153341" w:rsidP="00153341">
      <w:pPr>
        <w:pStyle w:val="afff5"/>
        <w:numPr>
          <w:ilvl w:val="0"/>
          <w:numId w:val="30"/>
        </w:numPr>
        <w:rPr>
          <w:rFonts w:ascii="Times New Roman" w:hAnsi="Times New Roman" w:cs="Times New Roman"/>
        </w:rPr>
      </w:pPr>
      <w:r w:rsidRPr="00153341">
        <w:rPr>
          <w:rFonts w:ascii="Times New Roman" w:hAnsi="Times New Roman" w:cs="Times New Roman"/>
        </w:rPr>
        <w:t>ВВГнг 5х35-2шт.</w:t>
      </w:r>
    </w:p>
    <w:p w:rsidR="00153341" w:rsidRPr="00153341" w:rsidRDefault="00153341" w:rsidP="00153341">
      <w:pPr>
        <w:pStyle w:val="afff5"/>
        <w:numPr>
          <w:ilvl w:val="0"/>
          <w:numId w:val="30"/>
        </w:numPr>
        <w:rPr>
          <w:rFonts w:ascii="Times New Roman" w:hAnsi="Times New Roman" w:cs="Times New Roman"/>
        </w:rPr>
      </w:pPr>
    </w:p>
    <w:p w:rsidR="00153341" w:rsidRPr="00153341" w:rsidRDefault="00153341" w:rsidP="00153341">
      <w:pPr>
        <w:pStyle w:val="afff5"/>
        <w:numPr>
          <w:ilvl w:val="0"/>
          <w:numId w:val="30"/>
        </w:numPr>
        <w:rPr>
          <w:rFonts w:ascii="Times New Roman" w:hAnsi="Times New Roman" w:cs="Times New Roman"/>
          <w:b/>
        </w:rPr>
      </w:pPr>
      <w:r w:rsidRPr="00153341">
        <w:rPr>
          <w:rFonts w:ascii="Times New Roman" w:hAnsi="Times New Roman" w:cs="Times New Roman"/>
          <w:b/>
        </w:rPr>
        <w:t xml:space="preserve">АВТОМАТИЧЕСКИЕ ВЫКЛЮЧАТЕЛИ В ТП-304К. </w:t>
      </w:r>
    </w:p>
    <w:p w:rsidR="00153341" w:rsidRPr="00153341" w:rsidRDefault="00153341" w:rsidP="00153341">
      <w:pPr>
        <w:pStyle w:val="afff5"/>
        <w:numPr>
          <w:ilvl w:val="0"/>
          <w:numId w:val="30"/>
        </w:numPr>
        <w:rPr>
          <w:rFonts w:ascii="Times New Roman" w:hAnsi="Times New Roman" w:cs="Times New Roman"/>
          <w:u w:val="single"/>
        </w:rPr>
      </w:pPr>
      <w:r w:rsidRPr="00153341">
        <w:rPr>
          <w:rFonts w:ascii="Times New Roman" w:hAnsi="Times New Roman" w:cs="Times New Roman"/>
          <w:u w:val="single"/>
        </w:rPr>
        <w:t>Автоматические выключатели:</w:t>
      </w:r>
    </w:p>
    <w:p w:rsidR="00153341" w:rsidRPr="00153341" w:rsidRDefault="00153341" w:rsidP="00153341">
      <w:pPr>
        <w:pStyle w:val="afff5"/>
        <w:numPr>
          <w:ilvl w:val="0"/>
          <w:numId w:val="30"/>
        </w:numPr>
        <w:rPr>
          <w:rFonts w:ascii="Times New Roman" w:hAnsi="Times New Roman" w:cs="Times New Roman"/>
        </w:rPr>
      </w:pPr>
      <w:r w:rsidRPr="00153341">
        <w:rPr>
          <w:rFonts w:ascii="Times New Roman" w:hAnsi="Times New Roman" w:cs="Times New Roman"/>
        </w:rPr>
        <w:t>4000А-2шт.</w:t>
      </w:r>
    </w:p>
    <w:p w:rsidR="00153341" w:rsidRPr="00153341" w:rsidRDefault="00153341" w:rsidP="00153341">
      <w:pPr>
        <w:pStyle w:val="afff5"/>
        <w:numPr>
          <w:ilvl w:val="0"/>
          <w:numId w:val="30"/>
        </w:numPr>
        <w:rPr>
          <w:rFonts w:ascii="Times New Roman" w:hAnsi="Times New Roman" w:cs="Times New Roman"/>
        </w:rPr>
      </w:pPr>
      <w:r w:rsidRPr="00153341">
        <w:rPr>
          <w:rFonts w:ascii="Times New Roman" w:hAnsi="Times New Roman" w:cs="Times New Roman"/>
        </w:rPr>
        <w:t>2000А-4шт.</w:t>
      </w:r>
    </w:p>
    <w:p w:rsidR="00153341" w:rsidRPr="00153341" w:rsidRDefault="00153341" w:rsidP="00153341">
      <w:pPr>
        <w:pStyle w:val="afff5"/>
        <w:numPr>
          <w:ilvl w:val="0"/>
          <w:numId w:val="30"/>
        </w:numPr>
        <w:rPr>
          <w:rFonts w:ascii="Times New Roman" w:hAnsi="Times New Roman" w:cs="Times New Roman"/>
        </w:rPr>
      </w:pPr>
      <w:r w:rsidRPr="00153341">
        <w:rPr>
          <w:rFonts w:ascii="Times New Roman" w:hAnsi="Times New Roman" w:cs="Times New Roman"/>
        </w:rPr>
        <w:t>1600А-3шт.</w:t>
      </w:r>
    </w:p>
    <w:p w:rsidR="00153341" w:rsidRPr="00153341" w:rsidRDefault="00153341" w:rsidP="00153341">
      <w:pPr>
        <w:pStyle w:val="afff5"/>
        <w:numPr>
          <w:ilvl w:val="0"/>
          <w:numId w:val="30"/>
        </w:numPr>
        <w:rPr>
          <w:rFonts w:ascii="Times New Roman" w:hAnsi="Times New Roman" w:cs="Times New Roman"/>
        </w:rPr>
      </w:pPr>
      <w:r w:rsidRPr="00153341">
        <w:rPr>
          <w:rFonts w:ascii="Times New Roman" w:hAnsi="Times New Roman" w:cs="Times New Roman"/>
        </w:rPr>
        <w:t>1000А-1шт.</w:t>
      </w:r>
    </w:p>
    <w:p w:rsidR="00153341" w:rsidRPr="00153341" w:rsidRDefault="00153341" w:rsidP="00153341">
      <w:pPr>
        <w:pStyle w:val="afff5"/>
        <w:numPr>
          <w:ilvl w:val="0"/>
          <w:numId w:val="30"/>
        </w:numPr>
        <w:rPr>
          <w:rFonts w:ascii="Times New Roman" w:hAnsi="Times New Roman" w:cs="Times New Roman"/>
        </w:rPr>
      </w:pPr>
      <w:r w:rsidRPr="00153341">
        <w:rPr>
          <w:rFonts w:ascii="Times New Roman" w:hAnsi="Times New Roman" w:cs="Times New Roman"/>
        </w:rPr>
        <w:t>600А -6шт.</w:t>
      </w:r>
    </w:p>
    <w:p w:rsidR="00153341" w:rsidRPr="00153341" w:rsidRDefault="00153341" w:rsidP="00153341">
      <w:pPr>
        <w:pStyle w:val="afff5"/>
        <w:numPr>
          <w:ilvl w:val="0"/>
          <w:numId w:val="30"/>
        </w:numPr>
        <w:rPr>
          <w:rFonts w:ascii="Times New Roman" w:hAnsi="Times New Roman" w:cs="Times New Roman"/>
        </w:rPr>
      </w:pPr>
      <w:r w:rsidRPr="00153341">
        <w:rPr>
          <w:rFonts w:ascii="Times New Roman" w:hAnsi="Times New Roman" w:cs="Times New Roman"/>
        </w:rPr>
        <w:t>400А -5шт.</w:t>
      </w:r>
    </w:p>
    <w:p w:rsidR="00153341" w:rsidRPr="00153341" w:rsidRDefault="00153341" w:rsidP="00153341">
      <w:pPr>
        <w:pStyle w:val="afff5"/>
        <w:numPr>
          <w:ilvl w:val="0"/>
          <w:numId w:val="30"/>
        </w:numPr>
        <w:rPr>
          <w:rFonts w:ascii="Times New Roman" w:hAnsi="Times New Roman" w:cs="Times New Roman"/>
        </w:rPr>
      </w:pPr>
      <w:r w:rsidRPr="00153341">
        <w:rPr>
          <w:rFonts w:ascii="Times New Roman" w:hAnsi="Times New Roman" w:cs="Times New Roman"/>
        </w:rPr>
        <w:t xml:space="preserve">250А -6шт. </w:t>
      </w:r>
    </w:p>
    <w:p w:rsidR="00153341" w:rsidRPr="00153341" w:rsidRDefault="00153341" w:rsidP="00153341">
      <w:pPr>
        <w:pStyle w:val="afff5"/>
        <w:numPr>
          <w:ilvl w:val="0"/>
          <w:numId w:val="30"/>
        </w:numPr>
        <w:rPr>
          <w:rFonts w:ascii="Times New Roman" w:hAnsi="Times New Roman" w:cs="Times New Roman"/>
        </w:rPr>
      </w:pPr>
      <w:r w:rsidRPr="00153341">
        <w:rPr>
          <w:rFonts w:ascii="Times New Roman" w:hAnsi="Times New Roman" w:cs="Times New Roman"/>
        </w:rPr>
        <w:t>40А-1шт.</w:t>
      </w:r>
    </w:p>
    <w:p w:rsidR="00153341" w:rsidRPr="00153341" w:rsidRDefault="00153341" w:rsidP="00153341">
      <w:pPr>
        <w:pStyle w:val="afff5"/>
        <w:numPr>
          <w:ilvl w:val="0"/>
          <w:numId w:val="30"/>
        </w:numPr>
        <w:rPr>
          <w:rFonts w:ascii="Times New Roman" w:hAnsi="Times New Roman" w:cs="Times New Roman"/>
        </w:rPr>
      </w:pPr>
      <w:r w:rsidRPr="00153341">
        <w:rPr>
          <w:rFonts w:ascii="Times New Roman" w:hAnsi="Times New Roman" w:cs="Times New Roman"/>
        </w:rPr>
        <w:t>32А-2шт.</w:t>
      </w:r>
    </w:p>
    <w:p w:rsidR="00153341" w:rsidRPr="00153341" w:rsidRDefault="00153341" w:rsidP="00153341">
      <w:pPr>
        <w:pStyle w:val="afff5"/>
        <w:numPr>
          <w:ilvl w:val="0"/>
          <w:numId w:val="30"/>
        </w:numPr>
        <w:rPr>
          <w:rFonts w:ascii="Times New Roman" w:hAnsi="Times New Roman" w:cs="Times New Roman"/>
        </w:rPr>
      </w:pPr>
      <w:r w:rsidRPr="00153341">
        <w:rPr>
          <w:rFonts w:ascii="Times New Roman" w:hAnsi="Times New Roman" w:cs="Times New Roman"/>
        </w:rPr>
        <w:t>20А 1П-6шт.</w:t>
      </w:r>
    </w:p>
    <w:p w:rsidR="00153341" w:rsidRPr="00153341" w:rsidRDefault="00153341" w:rsidP="00153341">
      <w:pPr>
        <w:pStyle w:val="afff5"/>
        <w:numPr>
          <w:ilvl w:val="0"/>
          <w:numId w:val="30"/>
        </w:numPr>
        <w:rPr>
          <w:rFonts w:ascii="Times New Roman" w:hAnsi="Times New Roman" w:cs="Times New Roman"/>
        </w:rPr>
      </w:pPr>
    </w:p>
    <w:p w:rsidR="00153341" w:rsidRPr="00153341" w:rsidRDefault="00153341" w:rsidP="00153341">
      <w:pPr>
        <w:pStyle w:val="afff5"/>
        <w:numPr>
          <w:ilvl w:val="0"/>
          <w:numId w:val="30"/>
        </w:numPr>
        <w:rPr>
          <w:rFonts w:ascii="Times New Roman" w:hAnsi="Times New Roman" w:cs="Times New Roman"/>
          <w:b/>
        </w:rPr>
      </w:pPr>
      <w:r w:rsidRPr="00153341">
        <w:rPr>
          <w:rFonts w:ascii="Times New Roman" w:hAnsi="Times New Roman" w:cs="Times New Roman"/>
          <w:b/>
        </w:rPr>
        <w:t>АВТОМАТИЧЕСКИЕ ВЫКЛЮЧАТЕЛИ</w:t>
      </w:r>
      <w:bookmarkStart w:id="0" w:name="_GoBack"/>
      <w:bookmarkEnd w:id="0"/>
      <w:r w:rsidRPr="00153341">
        <w:rPr>
          <w:rFonts w:ascii="Times New Roman" w:hAnsi="Times New Roman" w:cs="Times New Roman"/>
          <w:b/>
        </w:rPr>
        <w:t xml:space="preserve"> И КАБЕЛЬНЫЕ ЛИНИИ В ТП-356К.</w:t>
      </w:r>
    </w:p>
    <w:p w:rsidR="00153341" w:rsidRPr="00153341" w:rsidRDefault="00153341" w:rsidP="00153341">
      <w:pPr>
        <w:pStyle w:val="afff5"/>
        <w:numPr>
          <w:ilvl w:val="0"/>
          <w:numId w:val="30"/>
        </w:numPr>
        <w:rPr>
          <w:rFonts w:ascii="Times New Roman" w:hAnsi="Times New Roman" w:cs="Times New Roman"/>
          <w:u w:val="single"/>
        </w:rPr>
      </w:pPr>
      <w:r w:rsidRPr="00153341">
        <w:rPr>
          <w:rFonts w:ascii="Times New Roman" w:hAnsi="Times New Roman" w:cs="Times New Roman"/>
          <w:u w:val="single"/>
        </w:rPr>
        <w:t>Автоматические выключатели:</w:t>
      </w:r>
      <w:r w:rsidRPr="00153341">
        <w:rPr>
          <w:rFonts w:ascii="Times New Roman" w:hAnsi="Times New Roman" w:cs="Times New Roman"/>
          <w:b/>
        </w:rPr>
        <w:t xml:space="preserve"> </w:t>
      </w:r>
    </w:p>
    <w:p w:rsidR="00153341" w:rsidRPr="00153341" w:rsidRDefault="00153341" w:rsidP="00153341">
      <w:pPr>
        <w:pStyle w:val="afff5"/>
        <w:numPr>
          <w:ilvl w:val="0"/>
          <w:numId w:val="30"/>
        </w:numPr>
        <w:rPr>
          <w:rFonts w:ascii="Times New Roman" w:hAnsi="Times New Roman" w:cs="Times New Roman"/>
        </w:rPr>
      </w:pPr>
      <w:r w:rsidRPr="00153341">
        <w:rPr>
          <w:rFonts w:ascii="Times New Roman" w:hAnsi="Times New Roman" w:cs="Times New Roman"/>
        </w:rPr>
        <w:t>4000А-2шт.</w:t>
      </w:r>
    </w:p>
    <w:p w:rsidR="00153341" w:rsidRPr="00153341" w:rsidRDefault="00153341" w:rsidP="00153341">
      <w:pPr>
        <w:pStyle w:val="afff5"/>
        <w:numPr>
          <w:ilvl w:val="0"/>
          <w:numId w:val="30"/>
        </w:numPr>
        <w:rPr>
          <w:rFonts w:ascii="Times New Roman" w:hAnsi="Times New Roman" w:cs="Times New Roman"/>
        </w:rPr>
      </w:pPr>
      <w:r w:rsidRPr="00153341">
        <w:rPr>
          <w:rFonts w:ascii="Times New Roman" w:hAnsi="Times New Roman" w:cs="Times New Roman"/>
        </w:rPr>
        <w:t>2000А-2шт.</w:t>
      </w:r>
    </w:p>
    <w:p w:rsidR="00153341" w:rsidRPr="00153341" w:rsidRDefault="00153341" w:rsidP="00153341">
      <w:pPr>
        <w:pStyle w:val="afff5"/>
        <w:numPr>
          <w:ilvl w:val="0"/>
          <w:numId w:val="30"/>
        </w:numPr>
        <w:rPr>
          <w:rFonts w:ascii="Times New Roman" w:hAnsi="Times New Roman" w:cs="Times New Roman"/>
        </w:rPr>
      </w:pPr>
      <w:r w:rsidRPr="00153341">
        <w:rPr>
          <w:rFonts w:ascii="Times New Roman" w:hAnsi="Times New Roman" w:cs="Times New Roman"/>
        </w:rPr>
        <w:t>1600А-1шт.</w:t>
      </w:r>
    </w:p>
    <w:p w:rsidR="00153341" w:rsidRPr="00153341" w:rsidRDefault="00153341" w:rsidP="00153341">
      <w:pPr>
        <w:pStyle w:val="afff5"/>
        <w:numPr>
          <w:ilvl w:val="0"/>
          <w:numId w:val="30"/>
        </w:numPr>
        <w:rPr>
          <w:rFonts w:ascii="Times New Roman" w:hAnsi="Times New Roman" w:cs="Times New Roman"/>
        </w:rPr>
      </w:pPr>
      <w:r w:rsidRPr="00153341">
        <w:rPr>
          <w:rFonts w:ascii="Times New Roman" w:hAnsi="Times New Roman" w:cs="Times New Roman"/>
        </w:rPr>
        <w:t>630А-3шт.</w:t>
      </w:r>
    </w:p>
    <w:p w:rsidR="00153341" w:rsidRPr="00153341" w:rsidRDefault="00153341" w:rsidP="00153341">
      <w:pPr>
        <w:pStyle w:val="afff5"/>
        <w:numPr>
          <w:ilvl w:val="0"/>
          <w:numId w:val="30"/>
        </w:numPr>
        <w:rPr>
          <w:rFonts w:ascii="Times New Roman" w:hAnsi="Times New Roman" w:cs="Times New Roman"/>
        </w:rPr>
      </w:pPr>
      <w:r w:rsidRPr="00153341">
        <w:rPr>
          <w:rFonts w:ascii="Times New Roman" w:hAnsi="Times New Roman" w:cs="Times New Roman"/>
        </w:rPr>
        <w:t>600А -1шт.</w:t>
      </w:r>
    </w:p>
    <w:p w:rsidR="00153341" w:rsidRPr="00153341" w:rsidRDefault="00153341" w:rsidP="00153341">
      <w:pPr>
        <w:pStyle w:val="afff5"/>
        <w:numPr>
          <w:ilvl w:val="0"/>
          <w:numId w:val="30"/>
        </w:numPr>
        <w:rPr>
          <w:rFonts w:ascii="Times New Roman" w:hAnsi="Times New Roman" w:cs="Times New Roman"/>
        </w:rPr>
      </w:pPr>
      <w:r w:rsidRPr="00153341">
        <w:rPr>
          <w:rFonts w:ascii="Times New Roman" w:hAnsi="Times New Roman" w:cs="Times New Roman"/>
        </w:rPr>
        <w:t>400А -2шт</w:t>
      </w:r>
    </w:p>
    <w:p w:rsidR="00153341" w:rsidRPr="00153341" w:rsidRDefault="00153341" w:rsidP="00153341">
      <w:pPr>
        <w:pStyle w:val="afff5"/>
        <w:numPr>
          <w:ilvl w:val="0"/>
          <w:numId w:val="30"/>
        </w:numPr>
        <w:rPr>
          <w:rFonts w:ascii="Times New Roman" w:hAnsi="Times New Roman" w:cs="Times New Roman"/>
        </w:rPr>
      </w:pPr>
      <w:r w:rsidRPr="00153341">
        <w:rPr>
          <w:rFonts w:ascii="Times New Roman" w:hAnsi="Times New Roman" w:cs="Times New Roman"/>
        </w:rPr>
        <w:t>315А-1шт.</w:t>
      </w:r>
    </w:p>
    <w:p w:rsidR="00153341" w:rsidRPr="00153341" w:rsidRDefault="00153341" w:rsidP="00153341">
      <w:pPr>
        <w:pStyle w:val="afff5"/>
        <w:numPr>
          <w:ilvl w:val="0"/>
          <w:numId w:val="30"/>
        </w:numPr>
        <w:rPr>
          <w:rFonts w:ascii="Times New Roman" w:hAnsi="Times New Roman" w:cs="Times New Roman"/>
        </w:rPr>
      </w:pPr>
      <w:r w:rsidRPr="00153341">
        <w:rPr>
          <w:rFonts w:ascii="Times New Roman" w:hAnsi="Times New Roman" w:cs="Times New Roman"/>
        </w:rPr>
        <w:t>250А -1шт.</w:t>
      </w:r>
    </w:p>
    <w:p w:rsidR="00153341" w:rsidRPr="00153341" w:rsidRDefault="00153341" w:rsidP="00153341">
      <w:pPr>
        <w:pStyle w:val="afff5"/>
        <w:numPr>
          <w:ilvl w:val="0"/>
          <w:numId w:val="30"/>
        </w:numPr>
        <w:rPr>
          <w:rFonts w:ascii="Times New Roman" w:hAnsi="Times New Roman" w:cs="Times New Roman"/>
        </w:rPr>
      </w:pPr>
      <w:r w:rsidRPr="00153341">
        <w:rPr>
          <w:rFonts w:ascii="Times New Roman" w:hAnsi="Times New Roman" w:cs="Times New Roman"/>
        </w:rPr>
        <w:t>200А-6шт.</w:t>
      </w:r>
    </w:p>
    <w:p w:rsidR="00153341" w:rsidRPr="00153341" w:rsidRDefault="00153341" w:rsidP="00153341">
      <w:pPr>
        <w:pStyle w:val="afff5"/>
        <w:numPr>
          <w:ilvl w:val="0"/>
          <w:numId w:val="30"/>
        </w:numPr>
        <w:rPr>
          <w:rFonts w:ascii="Times New Roman" w:hAnsi="Times New Roman" w:cs="Times New Roman"/>
        </w:rPr>
      </w:pPr>
      <w:r w:rsidRPr="00153341">
        <w:rPr>
          <w:rFonts w:ascii="Times New Roman" w:hAnsi="Times New Roman" w:cs="Times New Roman"/>
        </w:rPr>
        <w:t xml:space="preserve">160А-2шт. </w:t>
      </w:r>
    </w:p>
    <w:p w:rsidR="00153341" w:rsidRPr="00153341" w:rsidRDefault="00153341" w:rsidP="00153341">
      <w:pPr>
        <w:pStyle w:val="afff5"/>
        <w:numPr>
          <w:ilvl w:val="0"/>
          <w:numId w:val="30"/>
        </w:numPr>
        <w:rPr>
          <w:rFonts w:ascii="Times New Roman" w:hAnsi="Times New Roman" w:cs="Times New Roman"/>
        </w:rPr>
      </w:pPr>
      <w:r w:rsidRPr="00153341">
        <w:rPr>
          <w:rFonts w:ascii="Times New Roman" w:hAnsi="Times New Roman" w:cs="Times New Roman"/>
        </w:rPr>
        <w:t>125А-1шт.</w:t>
      </w:r>
    </w:p>
    <w:p w:rsidR="00153341" w:rsidRPr="00153341" w:rsidRDefault="00153341" w:rsidP="00153341">
      <w:pPr>
        <w:pStyle w:val="afff5"/>
        <w:numPr>
          <w:ilvl w:val="0"/>
          <w:numId w:val="30"/>
        </w:numPr>
        <w:rPr>
          <w:rFonts w:ascii="Times New Roman" w:hAnsi="Times New Roman" w:cs="Times New Roman"/>
        </w:rPr>
      </w:pPr>
      <w:r w:rsidRPr="00153341">
        <w:rPr>
          <w:rFonts w:ascii="Times New Roman" w:hAnsi="Times New Roman" w:cs="Times New Roman"/>
        </w:rPr>
        <w:t>100А-1шт.</w:t>
      </w:r>
    </w:p>
    <w:p w:rsidR="00153341" w:rsidRPr="00153341" w:rsidRDefault="00153341" w:rsidP="00153341">
      <w:pPr>
        <w:pStyle w:val="afff5"/>
        <w:numPr>
          <w:ilvl w:val="0"/>
          <w:numId w:val="30"/>
        </w:numPr>
        <w:rPr>
          <w:rFonts w:ascii="Times New Roman" w:hAnsi="Times New Roman" w:cs="Times New Roman"/>
        </w:rPr>
      </w:pPr>
      <w:r w:rsidRPr="00153341">
        <w:rPr>
          <w:rFonts w:ascii="Times New Roman" w:hAnsi="Times New Roman" w:cs="Times New Roman"/>
        </w:rPr>
        <w:t>40А-2шт.</w:t>
      </w:r>
    </w:p>
    <w:p w:rsidR="00153341" w:rsidRPr="00153341" w:rsidRDefault="00153341" w:rsidP="00153341">
      <w:pPr>
        <w:pStyle w:val="afff5"/>
        <w:numPr>
          <w:ilvl w:val="0"/>
          <w:numId w:val="30"/>
        </w:numPr>
        <w:rPr>
          <w:rFonts w:ascii="Times New Roman" w:hAnsi="Times New Roman" w:cs="Times New Roman"/>
        </w:rPr>
      </w:pPr>
      <w:r w:rsidRPr="00153341">
        <w:rPr>
          <w:rFonts w:ascii="Times New Roman" w:hAnsi="Times New Roman" w:cs="Times New Roman"/>
        </w:rPr>
        <w:t>32А-2шт.</w:t>
      </w:r>
    </w:p>
    <w:p w:rsidR="00153341" w:rsidRPr="00153341" w:rsidRDefault="00153341" w:rsidP="00153341">
      <w:pPr>
        <w:pStyle w:val="afff5"/>
        <w:numPr>
          <w:ilvl w:val="0"/>
          <w:numId w:val="30"/>
        </w:numPr>
        <w:rPr>
          <w:rFonts w:ascii="Times New Roman" w:hAnsi="Times New Roman" w:cs="Times New Roman"/>
        </w:rPr>
      </w:pPr>
      <w:r w:rsidRPr="00153341">
        <w:rPr>
          <w:rFonts w:ascii="Times New Roman" w:hAnsi="Times New Roman" w:cs="Times New Roman"/>
        </w:rPr>
        <w:t>16А 1П-4шт.</w:t>
      </w:r>
    </w:p>
    <w:p w:rsidR="00153341" w:rsidRPr="00153341" w:rsidRDefault="00153341" w:rsidP="00153341">
      <w:pPr>
        <w:pStyle w:val="afff5"/>
        <w:numPr>
          <w:ilvl w:val="0"/>
          <w:numId w:val="30"/>
        </w:numPr>
        <w:rPr>
          <w:rFonts w:ascii="Times New Roman" w:hAnsi="Times New Roman" w:cs="Times New Roman"/>
        </w:rPr>
      </w:pPr>
      <w:r w:rsidRPr="00153341">
        <w:rPr>
          <w:rFonts w:ascii="Times New Roman" w:hAnsi="Times New Roman" w:cs="Times New Roman"/>
        </w:rPr>
        <w:t>10А 1П-3шт.</w:t>
      </w:r>
    </w:p>
    <w:p w:rsidR="00153341" w:rsidRPr="00153341" w:rsidRDefault="00153341" w:rsidP="00153341">
      <w:pPr>
        <w:pStyle w:val="afff5"/>
        <w:numPr>
          <w:ilvl w:val="0"/>
          <w:numId w:val="30"/>
        </w:numPr>
        <w:rPr>
          <w:rFonts w:ascii="Times New Roman" w:hAnsi="Times New Roman" w:cs="Times New Roman"/>
          <w:u w:val="single"/>
        </w:rPr>
      </w:pPr>
      <w:r w:rsidRPr="00153341">
        <w:rPr>
          <w:rFonts w:ascii="Times New Roman" w:hAnsi="Times New Roman" w:cs="Times New Roman"/>
          <w:u w:val="single"/>
        </w:rPr>
        <w:t xml:space="preserve">Кабельные линии в ТП-356К.     </w:t>
      </w:r>
    </w:p>
    <w:p w:rsidR="00153341" w:rsidRPr="00153341" w:rsidRDefault="00153341" w:rsidP="00153341">
      <w:pPr>
        <w:pStyle w:val="afff5"/>
        <w:numPr>
          <w:ilvl w:val="0"/>
          <w:numId w:val="30"/>
        </w:numPr>
        <w:rPr>
          <w:rFonts w:ascii="Times New Roman" w:hAnsi="Times New Roman" w:cs="Times New Roman"/>
        </w:rPr>
      </w:pPr>
      <w:r w:rsidRPr="00153341">
        <w:rPr>
          <w:rFonts w:ascii="Times New Roman" w:hAnsi="Times New Roman" w:cs="Times New Roman"/>
        </w:rPr>
        <w:t>ВВГнг 5х185-10шт.</w:t>
      </w:r>
    </w:p>
    <w:p w:rsidR="00153341" w:rsidRPr="00153341" w:rsidRDefault="00153341" w:rsidP="00153341">
      <w:pPr>
        <w:pStyle w:val="afff5"/>
        <w:numPr>
          <w:ilvl w:val="0"/>
          <w:numId w:val="30"/>
        </w:numPr>
        <w:rPr>
          <w:rFonts w:ascii="Times New Roman" w:hAnsi="Times New Roman" w:cs="Times New Roman"/>
        </w:rPr>
      </w:pPr>
      <w:r w:rsidRPr="00153341">
        <w:rPr>
          <w:rFonts w:ascii="Times New Roman" w:hAnsi="Times New Roman" w:cs="Times New Roman"/>
        </w:rPr>
        <w:t>ВВГнг 5х120-3шт.</w:t>
      </w:r>
    </w:p>
    <w:p w:rsidR="00153341" w:rsidRPr="00153341" w:rsidRDefault="00153341" w:rsidP="00153341">
      <w:pPr>
        <w:pStyle w:val="afff5"/>
        <w:numPr>
          <w:ilvl w:val="0"/>
          <w:numId w:val="30"/>
        </w:numPr>
        <w:rPr>
          <w:rFonts w:ascii="Times New Roman" w:hAnsi="Times New Roman" w:cs="Times New Roman"/>
        </w:rPr>
      </w:pPr>
      <w:r w:rsidRPr="00153341">
        <w:rPr>
          <w:rFonts w:ascii="Times New Roman" w:hAnsi="Times New Roman" w:cs="Times New Roman"/>
        </w:rPr>
        <w:t>ВВГнг 5х95-5шт.</w:t>
      </w:r>
    </w:p>
    <w:p w:rsidR="00153341" w:rsidRPr="00153341" w:rsidRDefault="00153341" w:rsidP="00153341">
      <w:pPr>
        <w:pStyle w:val="afff5"/>
        <w:numPr>
          <w:ilvl w:val="0"/>
          <w:numId w:val="30"/>
        </w:numPr>
        <w:rPr>
          <w:rFonts w:ascii="Times New Roman" w:hAnsi="Times New Roman" w:cs="Times New Roman"/>
        </w:rPr>
      </w:pPr>
      <w:r w:rsidRPr="00153341">
        <w:rPr>
          <w:rFonts w:ascii="Times New Roman" w:hAnsi="Times New Roman" w:cs="Times New Roman"/>
        </w:rPr>
        <w:t>ВВГнг 5х50-7шт.</w:t>
      </w:r>
    </w:p>
    <w:p w:rsidR="00153341" w:rsidRPr="00153341" w:rsidRDefault="00153341" w:rsidP="00153341">
      <w:pPr>
        <w:pStyle w:val="afff5"/>
        <w:numPr>
          <w:ilvl w:val="0"/>
          <w:numId w:val="30"/>
        </w:numPr>
        <w:rPr>
          <w:rFonts w:ascii="Times New Roman" w:hAnsi="Times New Roman" w:cs="Times New Roman"/>
        </w:rPr>
      </w:pPr>
      <w:r w:rsidRPr="00153341">
        <w:rPr>
          <w:rFonts w:ascii="Times New Roman" w:hAnsi="Times New Roman" w:cs="Times New Roman"/>
        </w:rPr>
        <w:t>ВВГнг 5х35-1шт.</w:t>
      </w:r>
    </w:p>
    <w:p w:rsidR="00153341" w:rsidRPr="00153341" w:rsidRDefault="00153341" w:rsidP="00153341">
      <w:pPr>
        <w:pStyle w:val="afff5"/>
        <w:numPr>
          <w:ilvl w:val="0"/>
          <w:numId w:val="30"/>
        </w:numPr>
        <w:rPr>
          <w:rFonts w:ascii="Times New Roman" w:hAnsi="Times New Roman" w:cs="Times New Roman"/>
        </w:rPr>
      </w:pPr>
      <w:r w:rsidRPr="00153341">
        <w:rPr>
          <w:rFonts w:ascii="Times New Roman" w:hAnsi="Times New Roman" w:cs="Times New Roman"/>
        </w:rPr>
        <w:t>ВВГнг 5х6-2шт.</w:t>
      </w:r>
    </w:p>
    <w:p w:rsidR="00153341" w:rsidRPr="00153341" w:rsidRDefault="00153341" w:rsidP="00153341">
      <w:pPr>
        <w:pStyle w:val="afff5"/>
        <w:numPr>
          <w:ilvl w:val="0"/>
          <w:numId w:val="30"/>
        </w:numPr>
        <w:rPr>
          <w:rFonts w:ascii="Times New Roman" w:hAnsi="Times New Roman" w:cs="Times New Roman"/>
        </w:rPr>
      </w:pPr>
      <w:r w:rsidRPr="00153341">
        <w:rPr>
          <w:rFonts w:ascii="Times New Roman" w:hAnsi="Times New Roman" w:cs="Times New Roman"/>
        </w:rPr>
        <w:t>ВВГнг 5х2,5-1шт.</w:t>
      </w:r>
    </w:p>
    <w:p w:rsidR="00153341" w:rsidRPr="00153341" w:rsidRDefault="00153341" w:rsidP="00153341">
      <w:pPr>
        <w:pStyle w:val="afff5"/>
        <w:numPr>
          <w:ilvl w:val="0"/>
          <w:numId w:val="30"/>
        </w:numPr>
        <w:rPr>
          <w:rFonts w:ascii="Times New Roman" w:hAnsi="Times New Roman" w:cs="Times New Roman"/>
          <w:b/>
        </w:rPr>
      </w:pPr>
      <w:r w:rsidRPr="00153341">
        <w:rPr>
          <w:rFonts w:ascii="Times New Roman" w:hAnsi="Times New Roman" w:cs="Times New Roman"/>
          <w:b/>
        </w:rPr>
        <w:lastRenderedPageBreak/>
        <w:t xml:space="preserve"> </w:t>
      </w:r>
    </w:p>
    <w:p w:rsidR="00153341" w:rsidRPr="00153341" w:rsidRDefault="00153341" w:rsidP="00153341">
      <w:pPr>
        <w:pStyle w:val="afff5"/>
        <w:numPr>
          <w:ilvl w:val="0"/>
          <w:numId w:val="30"/>
        </w:numPr>
        <w:rPr>
          <w:rFonts w:ascii="Times New Roman" w:hAnsi="Times New Roman" w:cs="Times New Roman"/>
          <w:b/>
        </w:rPr>
      </w:pPr>
      <w:r w:rsidRPr="00153341">
        <w:rPr>
          <w:rFonts w:ascii="Times New Roman" w:hAnsi="Times New Roman" w:cs="Times New Roman"/>
          <w:b/>
        </w:rPr>
        <w:t>АВТОМАТИЧЕСКИЕ ВЫКЛЮЧАТЕЛИ И КАБЕЛЬНЫЕ ЛИНИИ В РПВ В ВЕНТ. КАМЕРАХ (корпус 1004).</w:t>
      </w:r>
    </w:p>
    <w:p w:rsidR="00153341" w:rsidRPr="00153341" w:rsidRDefault="00153341" w:rsidP="00153341">
      <w:pPr>
        <w:pStyle w:val="afff5"/>
        <w:numPr>
          <w:ilvl w:val="0"/>
          <w:numId w:val="30"/>
        </w:numPr>
        <w:rPr>
          <w:rFonts w:ascii="Times New Roman" w:hAnsi="Times New Roman" w:cs="Times New Roman"/>
          <w:u w:val="single"/>
        </w:rPr>
      </w:pPr>
      <w:r w:rsidRPr="00153341">
        <w:rPr>
          <w:rFonts w:ascii="Times New Roman" w:hAnsi="Times New Roman" w:cs="Times New Roman"/>
          <w:u w:val="single"/>
        </w:rPr>
        <w:t>Автоматические выключатели:</w:t>
      </w:r>
      <w:r w:rsidRPr="00153341">
        <w:rPr>
          <w:rFonts w:ascii="Times New Roman" w:hAnsi="Times New Roman" w:cs="Times New Roman"/>
          <w:b/>
        </w:rPr>
        <w:t xml:space="preserve"> </w:t>
      </w:r>
    </w:p>
    <w:p w:rsidR="00153341" w:rsidRPr="00153341" w:rsidRDefault="00153341" w:rsidP="00153341">
      <w:pPr>
        <w:pStyle w:val="afff5"/>
        <w:numPr>
          <w:ilvl w:val="0"/>
          <w:numId w:val="30"/>
        </w:numPr>
        <w:rPr>
          <w:rFonts w:ascii="Times New Roman" w:hAnsi="Times New Roman" w:cs="Times New Roman"/>
        </w:rPr>
      </w:pPr>
      <w:r w:rsidRPr="00153341">
        <w:rPr>
          <w:rFonts w:ascii="Times New Roman" w:hAnsi="Times New Roman" w:cs="Times New Roman"/>
        </w:rPr>
        <w:t>500А-1шт.</w:t>
      </w:r>
    </w:p>
    <w:p w:rsidR="00153341" w:rsidRPr="00153341" w:rsidRDefault="00153341" w:rsidP="00153341">
      <w:pPr>
        <w:pStyle w:val="afff5"/>
        <w:numPr>
          <w:ilvl w:val="0"/>
          <w:numId w:val="30"/>
        </w:numPr>
        <w:rPr>
          <w:rFonts w:ascii="Times New Roman" w:hAnsi="Times New Roman" w:cs="Times New Roman"/>
        </w:rPr>
      </w:pPr>
      <w:r w:rsidRPr="00153341">
        <w:rPr>
          <w:rFonts w:ascii="Times New Roman" w:hAnsi="Times New Roman" w:cs="Times New Roman"/>
        </w:rPr>
        <w:t>400А -8шт.</w:t>
      </w:r>
    </w:p>
    <w:p w:rsidR="00153341" w:rsidRPr="00153341" w:rsidRDefault="00153341" w:rsidP="00153341">
      <w:pPr>
        <w:pStyle w:val="afff5"/>
        <w:numPr>
          <w:ilvl w:val="0"/>
          <w:numId w:val="30"/>
        </w:numPr>
        <w:rPr>
          <w:rFonts w:ascii="Times New Roman" w:hAnsi="Times New Roman" w:cs="Times New Roman"/>
        </w:rPr>
      </w:pPr>
      <w:r w:rsidRPr="00153341">
        <w:rPr>
          <w:rFonts w:ascii="Times New Roman" w:hAnsi="Times New Roman" w:cs="Times New Roman"/>
        </w:rPr>
        <w:t>320А-8шт.</w:t>
      </w:r>
    </w:p>
    <w:p w:rsidR="00153341" w:rsidRPr="00153341" w:rsidRDefault="00153341" w:rsidP="00153341">
      <w:pPr>
        <w:pStyle w:val="afff5"/>
        <w:numPr>
          <w:ilvl w:val="0"/>
          <w:numId w:val="30"/>
        </w:numPr>
        <w:rPr>
          <w:rFonts w:ascii="Times New Roman" w:hAnsi="Times New Roman" w:cs="Times New Roman"/>
        </w:rPr>
      </w:pPr>
      <w:r w:rsidRPr="00153341">
        <w:rPr>
          <w:rFonts w:ascii="Times New Roman" w:hAnsi="Times New Roman" w:cs="Times New Roman"/>
        </w:rPr>
        <w:t>250А -1шт.</w:t>
      </w:r>
    </w:p>
    <w:p w:rsidR="00153341" w:rsidRPr="00153341" w:rsidRDefault="00153341" w:rsidP="00153341">
      <w:pPr>
        <w:pStyle w:val="afff5"/>
        <w:numPr>
          <w:ilvl w:val="0"/>
          <w:numId w:val="30"/>
        </w:numPr>
        <w:rPr>
          <w:rFonts w:ascii="Times New Roman" w:hAnsi="Times New Roman" w:cs="Times New Roman"/>
        </w:rPr>
      </w:pPr>
      <w:r w:rsidRPr="00153341">
        <w:rPr>
          <w:rFonts w:ascii="Times New Roman" w:hAnsi="Times New Roman" w:cs="Times New Roman"/>
        </w:rPr>
        <w:t>125А-1шт.</w:t>
      </w:r>
    </w:p>
    <w:p w:rsidR="00153341" w:rsidRPr="00153341" w:rsidRDefault="00153341" w:rsidP="00153341">
      <w:pPr>
        <w:pStyle w:val="afff5"/>
        <w:numPr>
          <w:ilvl w:val="0"/>
          <w:numId w:val="30"/>
        </w:numPr>
        <w:rPr>
          <w:rFonts w:ascii="Times New Roman" w:hAnsi="Times New Roman" w:cs="Times New Roman"/>
        </w:rPr>
      </w:pPr>
      <w:r w:rsidRPr="00153341">
        <w:rPr>
          <w:rFonts w:ascii="Times New Roman" w:hAnsi="Times New Roman" w:cs="Times New Roman"/>
        </w:rPr>
        <w:t>100А-96шт.</w:t>
      </w:r>
      <w:r w:rsidRPr="00153341">
        <w:rPr>
          <w:rFonts w:ascii="Times New Roman" w:hAnsi="Times New Roman" w:cs="Times New Roman"/>
        </w:rPr>
        <w:br/>
        <w:t>63А-96шт.</w:t>
      </w:r>
    </w:p>
    <w:p w:rsidR="00153341" w:rsidRPr="00153341" w:rsidRDefault="00153341" w:rsidP="00153341">
      <w:pPr>
        <w:pStyle w:val="afff5"/>
        <w:numPr>
          <w:ilvl w:val="0"/>
          <w:numId w:val="30"/>
        </w:numPr>
        <w:rPr>
          <w:rFonts w:ascii="Times New Roman" w:hAnsi="Times New Roman" w:cs="Times New Roman"/>
        </w:rPr>
      </w:pPr>
      <w:r w:rsidRPr="00153341">
        <w:rPr>
          <w:rFonts w:ascii="Times New Roman" w:hAnsi="Times New Roman" w:cs="Times New Roman"/>
        </w:rPr>
        <w:t>8А-48шт.</w:t>
      </w:r>
    </w:p>
    <w:p w:rsidR="00153341" w:rsidRPr="00153341" w:rsidRDefault="00153341" w:rsidP="00153341">
      <w:pPr>
        <w:pStyle w:val="afff5"/>
        <w:numPr>
          <w:ilvl w:val="0"/>
          <w:numId w:val="30"/>
        </w:numPr>
        <w:rPr>
          <w:rFonts w:ascii="Times New Roman" w:hAnsi="Times New Roman" w:cs="Times New Roman"/>
        </w:rPr>
      </w:pPr>
      <w:r w:rsidRPr="00153341">
        <w:rPr>
          <w:rFonts w:ascii="Times New Roman" w:hAnsi="Times New Roman" w:cs="Times New Roman"/>
        </w:rPr>
        <w:t>8А 1П-48шт.</w:t>
      </w:r>
    </w:p>
    <w:p w:rsidR="00153341" w:rsidRPr="00153341" w:rsidRDefault="00153341" w:rsidP="00153341">
      <w:pPr>
        <w:pStyle w:val="afff5"/>
        <w:numPr>
          <w:ilvl w:val="0"/>
          <w:numId w:val="30"/>
        </w:numPr>
        <w:rPr>
          <w:rFonts w:ascii="Times New Roman" w:hAnsi="Times New Roman" w:cs="Times New Roman"/>
          <w:u w:val="single"/>
        </w:rPr>
      </w:pPr>
      <w:r w:rsidRPr="00153341">
        <w:rPr>
          <w:rFonts w:ascii="Times New Roman" w:hAnsi="Times New Roman" w:cs="Times New Roman"/>
          <w:u w:val="single"/>
        </w:rPr>
        <w:t xml:space="preserve">КАБЕЛЬНЫЕ ЛИНИИ В ВЕНТ. </w:t>
      </w:r>
      <w:proofErr w:type="gramStart"/>
      <w:r w:rsidRPr="00153341">
        <w:rPr>
          <w:rFonts w:ascii="Times New Roman" w:hAnsi="Times New Roman" w:cs="Times New Roman"/>
          <w:u w:val="single"/>
        </w:rPr>
        <w:t>КАМЕРАХ  (</w:t>
      </w:r>
      <w:proofErr w:type="gramEnd"/>
      <w:r w:rsidRPr="00153341">
        <w:rPr>
          <w:rFonts w:ascii="Times New Roman" w:hAnsi="Times New Roman" w:cs="Times New Roman"/>
          <w:u w:val="single"/>
        </w:rPr>
        <w:t xml:space="preserve">корпус 1004). </w:t>
      </w:r>
    </w:p>
    <w:p w:rsidR="00153341" w:rsidRPr="00153341" w:rsidRDefault="00153341" w:rsidP="00153341">
      <w:pPr>
        <w:pStyle w:val="afff5"/>
        <w:numPr>
          <w:ilvl w:val="0"/>
          <w:numId w:val="30"/>
        </w:numPr>
        <w:rPr>
          <w:rFonts w:ascii="Times New Roman" w:hAnsi="Times New Roman" w:cs="Times New Roman"/>
        </w:rPr>
      </w:pPr>
      <w:r w:rsidRPr="00153341">
        <w:rPr>
          <w:rFonts w:ascii="Times New Roman" w:hAnsi="Times New Roman" w:cs="Times New Roman"/>
        </w:rPr>
        <w:t>ВВГнг5х95-8шт.</w:t>
      </w:r>
    </w:p>
    <w:p w:rsidR="00153341" w:rsidRPr="00153341" w:rsidRDefault="00153341" w:rsidP="00153341">
      <w:pPr>
        <w:pStyle w:val="afff5"/>
        <w:numPr>
          <w:ilvl w:val="0"/>
          <w:numId w:val="30"/>
        </w:numPr>
        <w:rPr>
          <w:rFonts w:ascii="Times New Roman" w:hAnsi="Times New Roman" w:cs="Times New Roman"/>
        </w:rPr>
      </w:pPr>
      <w:r w:rsidRPr="00153341">
        <w:rPr>
          <w:rFonts w:ascii="Times New Roman" w:hAnsi="Times New Roman" w:cs="Times New Roman"/>
        </w:rPr>
        <w:t>ВВГнг -5х70-12шт.</w:t>
      </w:r>
    </w:p>
    <w:p w:rsidR="00153341" w:rsidRPr="00153341" w:rsidRDefault="00153341" w:rsidP="00153341">
      <w:pPr>
        <w:pStyle w:val="afff5"/>
        <w:numPr>
          <w:ilvl w:val="0"/>
          <w:numId w:val="30"/>
        </w:numPr>
        <w:rPr>
          <w:rFonts w:ascii="Times New Roman" w:hAnsi="Times New Roman" w:cs="Times New Roman"/>
        </w:rPr>
      </w:pPr>
      <w:r w:rsidRPr="00153341">
        <w:rPr>
          <w:rFonts w:ascii="Times New Roman" w:hAnsi="Times New Roman" w:cs="Times New Roman"/>
        </w:rPr>
        <w:t xml:space="preserve">АВВГнг-5х25-35шт.     </w:t>
      </w:r>
    </w:p>
    <w:p w:rsidR="00153341" w:rsidRPr="00153341" w:rsidRDefault="00153341" w:rsidP="00153341">
      <w:pPr>
        <w:pStyle w:val="afff5"/>
        <w:numPr>
          <w:ilvl w:val="0"/>
          <w:numId w:val="30"/>
        </w:numPr>
        <w:rPr>
          <w:rFonts w:ascii="Times New Roman" w:hAnsi="Times New Roman" w:cs="Times New Roman"/>
        </w:rPr>
      </w:pPr>
      <w:r w:rsidRPr="00153341">
        <w:rPr>
          <w:rFonts w:ascii="Times New Roman" w:hAnsi="Times New Roman" w:cs="Times New Roman"/>
        </w:rPr>
        <w:t>ВВГнг-5х10-192шт.</w:t>
      </w:r>
    </w:p>
    <w:p w:rsidR="00153341" w:rsidRPr="00153341" w:rsidRDefault="00153341" w:rsidP="00153341">
      <w:pPr>
        <w:pStyle w:val="afff5"/>
        <w:numPr>
          <w:ilvl w:val="0"/>
          <w:numId w:val="30"/>
        </w:numPr>
        <w:rPr>
          <w:rFonts w:ascii="Times New Roman" w:hAnsi="Times New Roman" w:cs="Times New Roman"/>
        </w:rPr>
      </w:pPr>
      <w:r w:rsidRPr="00153341">
        <w:rPr>
          <w:rFonts w:ascii="Times New Roman" w:hAnsi="Times New Roman" w:cs="Times New Roman"/>
        </w:rPr>
        <w:t>ВВГнг-5х6-18шт.</w:t>
      </w:r>
    </w:p>
    <w:p w:rsidR="00153341" w:rsidRPr="00153341" w:rsidRDefault="00153341" w:rsidP="00153341">
      <w:pPr>
        <w:pStyle w:val="afff5"/>
        <w:numPr>
          <w:ilvl w:val="0"/>
          <w:numId w:val="30"/>
        </w:numPr>
        <w:rPr>
          <w:rFonts w:ascii="Times New Roman" w:hAnsi="Times New Roman" w:cs="Times New Roman"/>
        </w:rPr>
      </w:pPr>
      <w:r w:rsidRPr="00153341">
        <w:rPr>
          <w:rFonts w:ascii="Times New Roman" w:hAnsi="Times New Roman" w:cs="Times New Roman"/>
        </w:rPr>
        <w:t>ВВГнг-5х4-4шт.</w:t>
      </w:r>
    </w:p>
    <w:p w:rsidR="00153341" w:rsidRPr="00153341" w:rsidRDefault="00153341" w:rsidP="00153341">
      <w:pPr>
        <w:pStyle w:val="afff5"/>
        <w:numPr>
          <w:ilvl w:val="0"/>
          <w:numId w:val="30"/>
        </w:numPr>
        <w:rPr>
          <w:rFonts w:ascii="Times New Roman" w:hAnsi="Times New Roman" w:cs="Times New Roman"/>
        </w:rPr>
      </w:pPr>
      <w:r w:rsidRPr="00153341">
        <w:rPr>
          <w:rFonts w:ascii="Times New Roman" w:hAnsi="Times New Roman" w:cs="Times New Roman"/>
        </w:rPr>
        <w:t>ПВС 2х0,75-288шт.</w:t>
      </w:r>
    </w:p>
    <w:p w:rsidR="00153341" w:rsidRPr="00153341" w:rsidRDefault="00153341" w:rsidP="00153341">
      <w:pPr>
        <w:pStyle w:val="afff5"/>
        <w:numPr>
          <w:ilvl w:val="0"/>
          <w:numId w:val="30"/>
        </w:numPr>
        <w:rPr>
          <w:rFonts w:ascii="Times New Roman" w:hAnsi="Times New Roman" w:cs="Times New Roman"/>
        </w:rPr>
      </w:pPr>
    </w:p>
    <w:p w:rsidR="00153341" w:rsidRPr="00153341" w:rsidRDefault="00153341" w:rsidP="00153341">
      <w:pPr>
        <w:pStyle w:val="afff5"/>
        <w:numPr>
          <w:ilvl w:val="0"/>
          <w:numId w:val="30"/>
        </w:numPr>
        <w:rPr>
          <w:rFonts w:ascii="Times New Roman" w:hAnsi="Times New Roman" w:cs="Times New Roman"/>
          <w:b/>
        </w:rPr>
      </w:pPr>
      <w:r w:rsidRPr="00153341">
        <w:rPr>
          <w:rFonts w:ascii="Times New Roman" w:hAnsi="Times New Roman" w:cs="Times New Roman"/>
          <w:b/>
        </w:rPr>
        <w:t>МШП Корпус 1004.</w:t>
      </w:r>
    </w:p>
    <w:p w:rsidR="00153341" w:rsidRPr="00153341" w:rsidRDefault="00153341" w:rsidP="00153341">
      <w:pPr>
        <w:pStyle w:val="afff5"/>
        <w:numPr>
          <w:ilvl w:val="0"/>
          <w:numId w:val="30"/>
        </w:numPr>
        <w:rPr>
          <w:rFonts w:ascii="Times New Roman" w:hAnsi="Times New Roman" w:cs="Times New Roman"/>
        </w:rPr>
      </w:pPr>
      <w:r w:rsidRPr="00153341">
        <w:rPr>
          <w:rFonts w:ascii="Times New Roman" w:hAnsi="Times New Roman" w:cs="Times New Roman"/>
        </w:rPr>
        <w:t>МШП-1.1- 336м.</w:t>
      </w:r>
    </w:p>
    <w:p w:rsidR="00153341" w:rsidRPr="00153341" w:rsidRDefault="00153341" w:rsidP="00153341">
      <w:pPr>
        <w:pStyle w:val="afff5"/>
        <w:numPr>
          <w:ilvl w:val="0"/>
          <w:numId w:val="30"/>
        </w:numPr>
        <w:rPr>
          <w:rFonts w:ascii="Times New Roman" w:hAnsi="Times New Roman" w:cs="Times New Roman"/>
        </w:rPr>
      </w:pPr>
      <w:r w:rsidRPr="00153341">
        <w:rPr>
          <w:rFonts w:ascii="Times New Roman" w:hAnsi="Times New Roman" w:cs="Times New Roman"/>
        </w:rPr>
        <w:t>МШП-1.2-264м.</w:t>
      </w:r>
    </w:p>
    <w:p w:rsidR="00153341" w:rsidRPr="00153341" w:rsidRDefault="00153341" w:rsidP="00153341">
      <w:pPr>
        <w:pStyle w:val="afff5"/>
        <w:numPr>
          <w:ilvl w:val="0"/>
          <w:numId w:val="30"/>
        </w:numPr>
        <w:rPr>
          <w:rFonts w:ascii="Times New Roman" w:hAnsi="Times New Roman" w:cs="Times New Roman"/>
        </w:rPr>
      </w:pPr>
      <w:r w:rsidRPr="00153341">
        <w:rPr>
          <w:rFonts w:ascii="Times New Roman" w:hAnsi="Times New Roman" w:cs="Times New Roman"/>
        </w:rPr>
        <w:t>МШП-1.3-264м.</w:t>
      </w:r>
    </w:p>
    <w:p w:rsidR="00153341" w:rsidRPr="00153341" w:rsidRDefault="00153341" w:rsidP="00153341">
      <w:pPr>
        <w:pStyle w:val="afff5"/>
        <w:numPr>
          <w:ilvl w:val="0"/>
          <w:numId w:val="30"/>
        </w:numPr>
        <w:rPr>
          <w:rFonts w:ascii="Times New Roman" w:hAnsi="Times New Roman" w:cs="Times New Roman"/>
        </w:rPr>
      </w:pPr>
      <w:r w:rsidRPr="00153341">
        <w:rPr>
          <w:rFonts w:ascii="Times New Roman" w:hAnsi="Times New Roman" w:cs="Times New Roman"/>
        </w:rPr>
        <w:t>МШП-1.4-216м.</w:t>
      </w:r>
    </w:p>
    <w:p w:rsidR="00153341" w:rsidRPr="00153341" w:rsidRDefault="00153341" w:rsidP="00153341">
      <w:pPr>
        <w:pStyle w:val="afff5"/>
        <w:numPr>
          <w:ilvl w:val="0"/>
          <w:numId w:val="30"/>
        </w:numPr>
        <w:rPr>
          <w:rFonts w:ascii="Times New Roman" w:hAnsi="Times New Roman" w:cs="Times New Roman"/>
        </w:rPr>
      </w:pPr>
      <w:r w:rsidRPr="00153341">
        <w:rPr>
          <w:rFonts w:ascii="Times New Roman" w:hAnsi="Times New Roman" w:cs="Times New Roman"/>
        </w:rPr>
        <w:t>МШП-1.5-286м.</w:t>
      </w:r>
    </w:p>
    <w:p w:rsidR="00153341" w:rsidRPr="00153341" w:rsidRDefault="00153341" w:rsidP="00153341">
      <w:pPr>
        <w:pStyle w:val="afff5"/>
        <w:numPr>
          <w:ilvl w:val="0"/>
          <w:numId w:val="30"/>
        </w:numPr>
        <w:rPr>
          <w:rFonts w:ascii="Times New Roman" w:hAnsi="Times New Roman" w:cs="Times New Roman"/>
        </w:rPr>
      </w:pPr>
      <w:r w:rsidRPr="00153341">
        <w:rPr>
          <w:rFonts w:ascii="Times New Roman" w:hAnsi="Times New Roman" w:cs="Times New Roman"/>
        </w:rPr>
        <w:t>МШП-1.6-276м.</w:t>
      </w:r>
    </w:p>
    <w:p w:rsidR="00153341" w:rsidRPr="00153341" w:rsidRDefault="00153341" w:rsidP="00153341">
      <w:pPr>
        <w:pStyle w:val="afff5"/>
        <w:numPr>
          <w:ilvl w:val="0"/>
          <w:numId w:val="30"/>
        </w:numPr>
        <w:rPr>
          <w:rFonts w:ascii="Times New Roman" w:hAnsi="Times New Roman" w:cs="Times New Roman"/>
        </w:rPr>
      </w:pPr>
      <w:r w:rsidRPr="00153341">
        <w:rPr>
          <w:rFonts w:ascii="Times New Roman" w:hAnsi="Times New Roman" w:cs="Times New Roman"/>
        </w:rPr>
        <w:t>МШП-2.0-240м.</w:t>
      </w:r>
    </w:p>
    <w:p w:rsidR="00153341" w:rsidRPr="00153341" w:rsidRDefault="00153341" w:rsidP="00153341">
      <w:pPr>
        <w:pStyle w:val="afff5"/>
        <w:numPr>
          <w:ilvl w:val="0"/>
          <w:numId w:val="30"/>
        </w:numPr>
        <w:rPr>
          <w:rFonts w:ascii="Times New Roman" w:hAnsi="Times New Roman" w:cs="Times New Roman"/>
        </w:rPr>
      </w:pPr>
      <w:r w:rsidRPr="00153341">
        <w:rPr>
          <w:rFonts w:ascii="Times New Roman" w:hAnsi="Times New Roman" w:cs="Times New Roman"/>
        </w:rPr>
        <w:t>МШП-2.1-372м.</w:t>
      </w:r>
    </w:p>
    <w:p w:rsidR="00153341" w:rsidRPr="00153341" w:rsidRDefault="00153341" w:rsidP="00153341">
      <w:pPr>
        <w:pStyle w:val="afff5"/>
        <w:numPr>
          <w:ilvl w:val="0"/>
          <w:numId w:val="30"/>
        </w:numPr>
        <w:rPr>
          <w:rFonts w:ascii="Times New Roman" w:hAnsi="Times New Roman" w:cs="Times New Roman"/>
        </w:rPr>
      </w:pPr>
      <w:r w:rsidRPr="00153341">
        <w:rPr>
          <w:rFonts w:ascii="Times New Roman" w:hAnsi="Times New Roman" w:cs="Times New Roman"/>
        </w:rPr>
        <w:t>МШП-2.2-336м.</w:t>
      </w:r>
    </w:p>
    <w:p w:rsidR="00153341" w:rsidRPr="00153341" w:rsidRDefault="00153341" w:rsidP="00153341">
      <w:pPr>
        <w:pStyle w:val="afff5"/>
        <w:numPr>
          <w:ilvl w:val="0"/>
          <w:numId w:val="30"/>
        </w:numPr>
        <w:rPr>
          <w:rFonts w:ascii="Times New Roman" w:hAnsi="Times New Roman" w:cs="Times New Roman"/>
        </w:rPr>
      </w:pPr>
      <w:r w:rsidRPr="00153341">
        <w:rPr>
          <w:rFonts w:ascii="Times New Roman" w:hAnsi="Times New Roman" w:cs="Times New Roman"/>
        </w:rPr>
        <w:t>МШП-2.5-264м.</w:t>
      </w:r>
    </w:p>
    <w:p w:rsidR="00153341" w:rsidRPr="00153341" w:rsidRDefault="00153341" w:rsidP="00153341">
      <w:pPr>
        <w:pStyle w:val="afff5"/>
        <w:numPr>
          <w:ilvl w:val="0"/>
          <w:numId w:val="30"/>
        </w:numPr>
        <w:rPr>
          <w:rFonts w:ascii="Times New Roman" w:hAnsi="Times New Roman" w:cs="Times New Roman"/>
        </w:rPr>
      </w:pPr>
      <w:r w:rsidRPr="00153341">
        <w:rPr>
          <w:rFonts w:ascii="Times New Roman" w:hAnsi="Times New Roman" w:cs="Times New Roman"/>
        </w:rPr>
        <w:t>МШП-3.3-288м.</w:t>
      </w:r>
    </w:p>
    <w:p w:rsidR="00153341" w:rsidRPr="00153341" w:rsidRDefault="00153341" w:rsidP="00153341">
      <w:pPr>
        <w:pStyle w:val="afff5"/>
        <w:numPr>
          <w:ilvl w:val="0"/>
          <w:numId w:val="30"/>
        </w:numPr>
        <w:rPr>
          <w:rFonts w:ascii="Times New Roman" w:hAnsi="Times New Roman" w:cs="Times New Roman"/>
        </w:rPr>
      </w:pPr>
      <w:r w:rsidRPr="00153341">
        <w:rPr>
          <w:rFonts w:ascii="Times New Roman" w:hAnsi="Times New Roman" w:cs="Times New Roman"/>
        </w:rPr>
        <w:t>МШП-3.4-240м.</w:t>
      </w:r>
    </w:p>
    <w:p w:rsidR="00153341" w:rsidRPr="00153341" w:rsidRDefault="00153341" w:rsidP="00153341">
      <w:pPr>
        <w:pStyle w:val="afff5"/>
        <w:numPr>
          <w:ilvl w:val="0"/>
          <w:numId w:val="30"/>
        </w:numPr>
        <w:rPr>
          <w:rFonts w:ascii="Times New Roman" w:hAnsi="Times New Roman" w:cs="Times New Roman"/>
          <w:u w:val="single"/>
        </w:rPr>
      </w:pPr>
      <w:r w:rsidRPr="00153341">
        <w:rPr>
          <w:rFonts w:ascii="Times New Roman" w:hAnsi="Times New Roman" w:cs="Times New Roman"/>
          <w:u w:val="single"/>
        </w:rPr>
        <w:t>Автоматические выключатели (КОМ) на МШП.</w:t>
      </w:r>
    </w:p>
    <w:p w:rsidR="00153341" w:rsidRPr="00153341" w:rsidRDefault="00153341" w:rsidP="00153341">
      <w:pPr>
        <w:pStyle w:val="afff5"/>
        <w:numPr>
          <w:ilvl w:val="0"/>
          <w:numId w:val="30"/>
        </w:numPr>
        <w:rPr>
          <w:rFonts w:ascii="Times New Roman" w:hAnsi="Times New Roman" w:cs="Times New Roman"/>
        </w:rPr>
      </w:pPr>
      <w:r w:rsidRPr="00153341">
        <w:rPr>
          <w:rFonts w:ascii="Times New Roman" w:hAnsi="Times New Roman" w:cs="Times New Roman"/>
        </w:rPr>
        <w:t>1600А-2шт.</w:t>
      </w:r>
    </w:p>
    <w:p w:rsidR="00153341" w:rsidRPr="00153341" w:rsidRDefault="00153341" w:rsidP="00153341">
      <w:pPr>
        <w:pStyle w:val="afff5"/>
        <w:numPr>
          <w:ilvl w:val="0"/>
          <w:numId w:val="30"/>
        </w:numPr>
        <w:rPr>
          <w:rFonts w:ascii="Times New Roman" w:hAnsi="Times New Roman" w:cs="Times New Roman"/>
        </w:rPr>
      </w:pPr>
      <w:r w:rsidRPr="00153341">
        <w:rPr>
          <w:rFonts w:ascii="Times New Roman" w:hAnsi="Times New Roman" w:cs="Times New Roman"/>
        </w:rPr>
        <w:t>800А-1шт.</w:t>
      </w:r>
    </w:p>
    <w:p w:rsidR="00153341" w:rsidRPr="00153341" w:rsidRDefault="00153341" w:rsidP="00153341">
      <w:pPr>
        <w:pStyle w:val="afff5"/>
        <w:numPr>
          <w:ilvl w:val="0"/>
          <w:numId w:val="30"/>
        </w:numPr>
        <w:rPr>
          <w:rFonts w:ascii="Times New Roman" w:hAnsi="Times New Roman" w:cs="Times New Roman"/>
        </w:rPr>
      </w:pPr>
      <w:r w:rsidRPr="00153341">
        <w:rPr>
          <w:rFonts w:ascii="Times New Roman" w:hAnsi="Times New Roman" w:cs="Times New Roman"/>
        </w:rPr>
        <w:t>630А-4шт.</w:t>
      </w:r>
    </w:p>
    <w:p w:rsidR="00153341" w:rsidRPr="00153341" w:rsidRDefault="00153341" w:rsidP="00153341">
      <w:pPr>
        <w:pStyle w:val="afff5"/>
        <w:numPr>
          <w:ilvl w:val="0"/>
          <w:numId w:val="30"/>
        </w:numPr>
        <w:rPr>
          <w:rFonts w:ascii="Times New Roman" w:hAnsi="Times New Roman" w:cs="Times New Roman"/>
        </w:rPr>
      </w:pPr>
      <w:r w:rsidRPr="00153341">
        <w:rPr>
          <w:rFonts w:ascii="Times New Roman" w:hAnsi="Times New Roman" w:cs="Times New Roman"/>
        </w:rPr>
        <w:t>400А-28шт.</w:t>
      </w:r>
    </w:p>
    <w:p w:rsidR="00153341" w:rsidRPr="00153341" w:rsidRDefault="00153341" w:rsidP="00153341">
      <w:pPr>
        <w:pStyle w:val="afff5"/>
        <w:numPr>
          <w:ilvl w:val="0"/>
          <w:numId w:val="30"/>
        </w:numPr>
        <w:rPr>
          <w:rFonts w:ascii="Times New Roman" w:hAnsi="Times New Roman" w:cs="Times New Roman"/>
        </w:rPr>
      </w:pPr>
      <w:r w:rsidRPr="00153341">
        <w:rPr>
          <w:rFonts w:ascii="Times New Roman" w:hAnsi="Times New Roman" w:cs="Times New Roman"/>
        </w:rPr>
        <w:t>250А-27шт.</w:t>
      </w:r>
    </w:p>
    <w:p w:rsidR="00153341" w:rsidRPr="00153341" w:rsidRDefault="00153341" w:rsidP="00153341">
      <w:pPr>
        <w:pStyle w:val="afff5"/>
        <w:numPr>
          <w:ilvl w:val="0"/>
          <w:numId w:val="30"/>
        </w:numPr>
        <w:rPr>
          <w:rFonts w:ascii="Times New Roman" w:hAnsi="Times New Roman" w:cs="Times New Roman"/>
        </w:rPr>
      </w:pPr>
      <w:r w:rsidRPr="00153341">
        <w:rPr>
          <w:rFonts w:ascii="Times New Roman" w:hAnsi="Times New Roman" w:cs="Times New Roman"/>
        </w:rPr>
        <w:t>100А-1шт.</w:t>
      </w:r>
    </w:p>
    <w:p w:rsidR="00153341" w:rsidRPr="00153341" w:rsidRDefault="00153341" w:rsidP="00153341">
      <w:pPr>
        <w:pStyle w:val="afff5"/>
        <w:numPr>
          <w:ilvl w:val="0"/>
          <w:numId w:val="30"/>
        </w:numPr>
        <w:rPr>
          <w:rFonts w:ascii="Times New Roman" w:hAnsi="Times New Roman" w:cs="Times New Roman"/>
        </w:rPr>
      </w:pPr>
    </w:p>
    <w:p w:rsidR="00153341" w:rsidRPr="00153341" w:rsidRDefault="00153341" w:rsidP="00153341">
      <w:pPr>
        <w:pStyle w:val="afff5"/>
        <w:numPr>
          <w:ilvl w:val="0"/>
          <w:numId w:val="30"/>
        </w:numPr>
        <w:rPr>
          <w:rFonts w:ascii="Times New Roman" w:hAnsi="Times New Roman" w:cs="Times New Roman"/>
          <w:b/>
        </w:rPr>
      </w:pPr>
      <w:r w:rsidRPr="00153341">
        <w:rPr>
          <w:rFonts w:ascii="Times New Roman" w:hAnsi="Times New Roman" w:cs="Times New Roman"/>
          <w:b/>
        </w:rPr>
        <w:t xml:space="preserve">АВТОМАТИЧЕСКИЕ </w:t>
      </w:r>
      <w:proofErr w:type="gramStart"/>
      <w:r w:rsidRPr="00153341">
        <w:rPr>
          <w:rFonts w:ascii="Times New Roman" w:hAnsi="Times New Roman" w:cs="Times New Roman"/>
          <w:b/>
        </w:rPr>
        <w:t>ВЫКЛЮЧАТЕЛИ  И</w:t>
      </w:r>
      <w:proofErr w:type="gramEnd"/>
      <w:r w:rsidRPr="00153341">
        <w:rPr>
          <w:rFonts w:ascii="Times New Roman" w:hAnsi="Times New Roman" w:cs="Times New Roman"/>
          <w:b/>
        </w:rPr>
        <w:t xml:space="preserve"> КАБЕЛЬНЫЕ ЛИНИИ В НАСОСНОЙ И ППА (корпус 1004).</w:t>
      </w:r>
    </w:p>
    <w:p w:rsidR="00153341" w:rsidRPr="00153341" w:rsidRDefault="00153341" w:rsidP="00153341">
      <w:pPr>
        <w:pStyle w:val="afff5"/>
        <w:numPr>
          <w:ilvl w:val="0"/>
          <w:numId w:val="30"/>
        </w:numPr>
        <w:rPr>
          <w:rFonts w:ascii="Times New Roman" w:hAnsi="Times New Roman" w:cs="Times New Roman"/>
          <w:b/>
        </w:rPr>
      </w:pPr>
      <w:r w:rsidRPr="00153341">
        <w:rPr>
          <w:rFonts w:ascii="Times New Roman" w:hAnsi="Times New Roman" w:cs="Times New Roman"/>
          <w:b/>
        </w:rPr>
        <w:t>Насосная:</w:t>
      </w:r>
    </w:p>
    <w:p w:rsidR="00153341" w:rsidRPr="00153341" w:rsidRDefault="00153341" w:rsidP="00153341">
      <w:pPr>
        <w:pStyle w:val="afff5"/>
        <w:numPr>
          <w:ilvl w:val="0"/>
          <w:numId w:val="30"/>
        </w:numPr>
        <w:rPr>
          <w:rFonts w:ascii="Times New Roman" w:hAnsi="Times New Roman" w:cs="Times New Roman"/>
        </w:rPr>
      </w:pPr>
      <w:r w:rsidRPr="00153341">
        <w:rPr>
          <w:rFonts w:ascii="Times New Roman" w:hAnsi="Times New Roman" w:cs="Times New Roman"/>
          <w:b/>
        </w:rPr>
        <w:t>НАСОСНАЯ:</w:t>
      </w:r>
    </w:p>
    <w:p w:rsidR="00153341" w:rsidRPr="00153341" w:rsidRDefault="00153341" w:rsidP="00153341">
      <w:pPr>
        <w:pStyle w:val="afff5"/>
        <w:numPr>
          <w:ilvl w:val="0"/>
          <w:numId w:val="30"/>
        </w:numPr>
        <w:rPr>
          <w:rFonts w:ascii="Times New Roman" w:hAnsi="Times New Roman" w:cs="Times New Roman"/>
          <w:u w:val="single"/>
        </w:rPr>
      </w:pPr>
      <w:r w:rsidRPr="00153341">
        <w:rPr>
          <w:rFonts w:ascii="Times New Roman" w:hAnsi="Times New Roman" w:cs="Times New Roman"/>
          <w:u w:val="single"/>
        </w:rPr>
        <w:t>Автоматические выключатели:</w:t>
      </w:r>
    </w:p>
    <w:p w:rsidR="00153341" w:rsidRPr="00153341" w:rsidRDefault="00153341" w:rsidP="00153341">
      <w:pPr>
        <w:pStyle w:val="afff5"/>
        <w:numPr>
          <w:ilvl w:val="0"/>
          <w:numId w:val="30"/>
        </w:numPr>
        <w:rPr>
          <w:rFonts w:ascii="Times New Roman" w:hAnsi="Times New Roman" w:cs="Times New Roman"/>
        </w:rPr>
      </w:pPr>
      <w:r w:rsidRPr="00153341">
        <w:rPr>
          <w:rFonts w:ascii="Times New Roman" w:hAnsi="Times New Roman" w:cs="Times New Roman"/>
        </w:rPr>
        <w:t>500А -2шт.</w:t>
      </w:r>
    </w:p>
    <w:p w:rsidR="00153341" w:rsidRPr="00153341" w:rsidRDefault="00153341" w:rsidP="00153341">
      <w:pPr>
        <w:pStyle w:val="afff5"/>
        <w:numPr>
          <w:ilvl w:val="0"/>
          <w:numId w:val="30"/>
        </w:numPr>
        <w:rPr>
          <w:rFonts w:ascii="Times New Roman" w:hAnsi="Times New Roman" w:cs="Times New Roman"/>
        </w:rPr>
      </w:pPr>
      <w:r w:rsidRPr="00153341">
        <w:rPr>
          <w:rFonts w:ascii="Times New Roman" w:hAnsi="Times New Roman" w:cs="Times New Roman"/>
        </w:rPr>
        <w:t>400А-2шт.</w:t>
      </w:r>
    </w:p>
    <w:p w:rsidR="00153341" w:rsidRPr="00153341" w:rsidRDefault="00153341" w:rsidP="00153341">
      <w:pPr>
        <w:pStyle w:val="afff5"/>
        <w:numPr>
          <w:ilvl w:val="0"/>
          <w:numId w:val="30"/>
        </w:numPr>
        <w:rPr>
          <w:rFonts w:ascii="Times New Roman" w:hAnsi="Times New Roman" w:cs="Times New Roman"/>
        </w:rPr>
      </w:pPr>
      <w:r w:rsidRPr="00153341">
        <w:rPr>
          <w:rFonts w:ascii="Times New Roman" w:hAnsi="Times New Roman" w:cs="Times New Roman"/>
        </w:rPr>
        <w:t>315А-2шт.</w:t>
      </w:r>
    </w:p>
    <w:p w:rsidR="00153341" w:rsidRPr="00153341" w:rsidRDefault="00153341" w:rsidP="00153341">
      <w:pPr>
        <w:pStyle w:val="afff5"/>
        <w:numPr>
          <w:ilvl w:val="0"/>
          <w:numId w:val="30"/>
        </w:numPr>
        <w:rPr>
          <w:rFonts w:ascii="Times New Roman" w:hAnsi="Times New Roman" w:cs="Times New Roman"/>
        </w:rPr>
      </w:pPr>
      <w:r w:rsidRPr="00153341">
        <w:rPr>
          <w:rFonts w:ascii="Times New Roman" w:hAnsi="Times New Roman" w:cs="Times New Roman"/>
        </w:rPr>
        <w:t>40А-2шт.</w:t>
      </w:r>
    </w:p>
    <w:p w:rsidR="00153341" w:rsidRPr="00153341" w:rsidRDefault="00153341" w:rsidP="00153341">
      <w:pPr>
        <w:pStyle w:val="afff5"/>
        <w:numPr>
          <w:ilvl w:val="0"/>
          <w:numId w:val="30"/>
        </w:numPr>
        <w:rPr>
          <w:rFonts w:ascii="Times New Roman" w:hAnsi="Times New Roman" w:cs="Times New Roman"/>
        </w:rPr>
      </w:pPr>
      <w:r w:rsidRPr="00153341">
        <w:rPr>
          <w:rFonts w:ascii="Times New Roman" w:hAnsi="Times New Roman" w:cs="Times New Roman"/>
        </w:rPr>
        <w:t>32А-2шт.</w:t>
      </w:r>
    </w:p>
    <w:p w:rsidR="00153341" w:rsidRPr="00153341" w:rsidRDefault="00153341" w:rsidP="00153341">
      <w:pPr>
        <w:pStyle w:val="afff5"/>
        <w:numPr>
          <w:ilvl w:val="0"/>
          <w:numId w:val="30"/>
        </w:numPr>
        <w:rPr>
          <w:rFonts w:ascii="Times New Roman" w:hAnsi="Times New Roman" w:cs="Times New Roman"/>
        </w:rPr>
      </w:pPr>
      <w:r w:rsidRPr="00153341">
        <w:rPr>
          <w:rFonts w:ascii="Times New Roman" w:hAnsi="Times New Roman" w:cs="Times New Roman"/>
        </w:rPr>
        <w:t>25А-2шт.</w:t>
      </w:r>
    </w:p>
    <w:p w:rsidR="00153341" w:rsidRPr="00153341" w:rsidRDefault="00153341" w:rsidP="00153341">
      <w:pPr>
        <w:pStyle w:val="afff5"/>
        <w:numPr>
          <w:ilvl w:val="0"/>
          <w:numId w:val="30"/>
        </w:numPr>
        <w:rPr>
          <w:rFonts w:ascii="Times New Roman" w:hAnsi="Times New Roman" w:cs="Times New Roman"/>
        </w:rPr>
      </w:pPr>
      <w:r w:rsidRPr="00153341">
        <w:rPr>
          <w:rFonts w:ascii="Times New Roman" w:hAnsi="Times New Roman" w:cs="Times New Roman"/>
        </w:rPr>
        <w:t>16А -4шт.</w:t>
      </w:r>
    </w:p>
    <w:p w:rsidR="00153341" w:rsidRPr="00153341" w:rsidRDefault="00153341" w:rsidP="00153341">
      <w:pPr>
        <w:pStyle w:val="afff5"/>
        <w:numPr>
          <w:ilvl w:val="0"/>
          <w:numId w:val="30"/>
        </w:numPr>
        <w:rPr>
          <w:rFonts w:ascii="Times New Roman" w:hAnsi="Times New Roman" w:cs="Times New Roman"/>
        </w:rPr>
      </w:pPr>
      <w:r w:rsidRPr="00153341">
        <w:rPr>
          <w:rFonts w:ascii="Times New Roman" w:hAnsi="Times New Roman" w:cs="Times New Roman"/>
        </w:rPr>
        <w:t>10А 1П-2шт.</w:t>
      </w:r>
    </w:p>
    <w:p w:rsidR="00153341" w:rsidRPr="00153341" w:rsidRDefault="00153341" w:rsidP="00153341">
      <w:pPr>
        <w:pStyle w:val="afff5"/>
        <w:numPr>
          <w:ilvl w:val="0"/>
          <w:numId w:val="30"/>
        </w:numPr>
        <w:rPr>
          <w:rFonts w:ascii="Times New Roman" w:hAnsi="Times New Roman" w:cs="Times New Roman"/>
          <w:u w:val="single"/>
        </w:rPr>
      </w:pPr>
      <w:r w:rsidRPr="00153341">
        <w:rPr>
          <w:rFonts w:ascii="Times New Roman" w:hAnsi="Times New Roman" w:cs="Times New Roman"/>
          <w:u w:val="single"/>
        </w:rPr>
        <w:t xml:space="preserve">Кабельные линии в насосной и ППА.     </w:t>
      </w:r>
    </w:p>
    <w:p w:rsidR="00153341" w:rsidRPr="00153341" w:rsidRDefault="00153341" w:rsidP="00153341">
      <w:pPr>
        <w:pStyle w:val="afff5"/>
        <w:numPr>
          <w:ilvl w:val="0"/>
          <w:numId w:val="30"/>
        </w:numPr>
        <w:rPr>
          <w:rFonts w:ascii="Times New Roman" w:hAnsi="Times New Roman" w:cs="Times New Roman"/>
        </w:rPr>
      </w:pPr>
      <w:r w:rsidRPr="00153341">
        <w:rPr>
          <w:rFonts w:ascii="Times New Roman" w:hAnsi="Times New Roman" w:cs="Times New Roman"/>
        </w:rPr>
        <w:t>ВВГнг 5х95-4шт.</w:t>
      </w:r>
    </w:p>
    <w:p w:rsidR="00153341" w:rsidRPr="00153341" w:rsidRDefault="00153341" w:rsidP="00153341">
      <w:pPr>
        <w:pStyle w:val="afff5"/>
        <w:numPr>
          <w:ilvl w:val="0"/>
          <w:numId w:val="30"/>
        </w:numPr>
        <w:rPr>
          <w:rFonts w:ascii="Times New Roman" w:hAnsi="Times New Roman" w:cs="Times New Roman"/>
        </w:rPr>
      </w:pPr>
      <w:r w:rsidRPr="00153341">
        <w:rPr>
          <w:rFonts w:ascii="Times New Roman" w:hAnsi="Times New Roman" w:cs="Times New Roman"/>
        </w:rPr>
        <w:lastRenderedPageBreak/>
        <w:t>ВВГнг-5х70-4шт.</w:t>
      </w:r>
    </w:p>
    <w:p w:rsidR="00153341" w:rsidRPr="00153341" w:rsidRDefault="00153341" w:rsidP="00153341">
      <w:pPr>
        <w:pStyle w:val="afff5"/>
        <w:numPr>
          <w:ilvl w:val="0"/>
          <w:numId w:val="30"/>
        </w:numPr>
        <w:rPr>
          <w:rFonts w:ascii="Times New Roman" w:hAnsi="Times New Roman" w:cs="Times New Roman"/>
        </w:rPr>
      </w:pPr>
      <w:r w:rsidRPr="00153341">
        <w:rPr>
          <w:rFonts w:ascii="Times New Roman" w:hAnsi="Times New Roman" w:cs="Times New Roman"/>
        </w:rPr>
        <w:t>ВВГнг 5х50-1шт.</w:t>
      </w:r>
    </w:p>
    <w:p w:rsidR="00153341" w:rsidRPr="00153341" w:rsidRDefault="00153341" w:rsidP="00153341">
      <w:pPr>
        <w:pStyle w:val="afff5"/>
        <w:numPr>
          <w:ilvl w:val="0"/>
          <w:numId w:val="30"/>
        </w:numPr>
        <w:rPr>
          <w:rFonts w:ascii="Times New Roman" w:hAnsi="Times New Roman" w:cs="Times New Roman"/>
          <w:b/>
        </w:rPr>
      </w:pPr>
      <w:r w:rsidRPr="00153341">
        <w:rPr>
          <w:rFonts w:ascii="Times New Roman" w:hAnsi="Times New Roman" w:cs="Times New Roman"/>
          <w:b/>
        </w:rPr>
        <w:t>ППА:</w:t>
      </w:r>
    </w:p>
    <w:p w:rsidR="00153341" w:rsidRPr="00153341" w:rsidRDefault="00153341" w:rsidP="00153341">
      <w:pPr>
        <w:pStyle w:val="afff5"/>
        <w:numPr>
          <w:ilvl w:val="0"/>
          <w:numId w:val="30"/>
        </w:numPr>
        <w:rPr>
          <w:rFonts w:ascii="Times New Roman" w:hAnsi="Times New Roman" w:cs="Times New Roman"/>
          <w:u w:val="single"/>
        </w:rPr>
      </w:pPr>
      <w:r w:rsidRPr="00153341">
        <w:rPr>
          <w:rFonts w:ascii="Times New Roman" w:hAnsi="Times New Roman" w:cs="Times New Roman"/>
          <w:u w:val="single"/>
        </w:rPr>
        <w:t>Автоматические выключатели:</w:t>
      </w:r>
    </w:p>
    <w:p w:rsidR="00153341" w:rsidRPr="00153341" w:rsidRDefault="00153341" w:rsidP="00153341">
      <w:pPr>
        <w:pStyle w:val="afff5"/>
        <w:numPr>
          <w:ilvl w:val="0"/>
          <w:numId w:val="30"/>
        </w:numPr>
        <w:rPr>
          <w:rFonts w:ascii="Times New Roman" w:hAnsi="Times New Roman" w:cs="Times New Roman"/>
        </w:rPr>
      </w:pPr>
      <w:r w:rsidRPr="00153341">
        <w:rPr>
          <w:rFonts w:ascii="Times New Roman" w:hAnsi="Times New Roman" w:cs="Times New Roman"/>
        </w:rPr>
        <w:t>25А-5шт.</w:t>
      </w:r>
    </w:p>
    <w:p w:rsidR="00153341" w:rsidRPr="00153341" w:rsidRDefault="00153341" w:rsidP="00153341">
      <w:pPr>
        <w:pStyle w:val="afff5"/>
        <w:numPr>
          <w:ilvl w:val="0"/>
          <w:numId w:val="30"/>
        </w:numPr>
        <w:rPr>
          <w:rFonts w:ascii="Times New Roman" w:hAnsi="Times New Roman" w:cs="Times New Roman"/>
        </w:rPr>
      </w:pPr>
      <w:r w:rsidRPr="00153341">
        <w:rPr>
          <w:rFonts w:ascii="Times New Roman" w:hAnsi="Times New Roman" w:cs="Times New Roman"/>
        </w:rPr>
        <w:t>25А 1П-1шт.</w:t>
      </w:r>
    </w:p>
    <w:p w:rsidR="00153341" w:rsidRPr="00153341" w:rsidRDefault="00153341" w:rsidP="00153341">
      <w:pPr>
        <w:pStyle w:val="afff5"/>
        <w:numPr>
          <w:ilvl w:val="0"/>
          <w:numId w:val="30"/>
        </w:numPr>
        <w:rPr>
          <w:rFonts w:ascii="Times New Roman" w:hAnsi="Times New Roman" w:cs="Times New Roman"/>
        </w:rPr>
      </w:pPr>
      <w:r w:rsidRPr="00153341">
        <w:rPr>
          <w:rFonts w:ascii="Times New Roman" w:hAnsi="Times New Roman" w:cs="Times New Roman"/>
        </w:rPr>
        <w:t>16А 1П-10шт.</w:t>
      </w:r>
    </w:p>
    <w:p w:rsidR="00153341" w:rsidRPr="00153341" w:rsidRDefault="00153341" w:rsidP="00153341">
      <w:pPr>
        <w:pStyle w:val="afff5"/>
        <w:numPr>
          <w:ilvl w:val="0"/>
          <w:numId w:val="30"/>
        </w:numPr>
        <w:rPr>
          <w:rFonts w:ascii="Times New Roman" w:hAnsi="Times New Roman" w:cs="Times New Roman"/>
          <w:u w:val="single"/>
        </w:rPr>
      </w:pPr>
      <w:r w:rsidRPr="00153341">
        <w:rPr>
          <w:rFonts w:ascii="Times New Roman" w:hAnsi="Times New Roman" w:cs="Times New Roman"/>
          <w:u w:val="single"/>
        </w:rPr>
        <w:t>10А 1П-10шт.</w:t>
      </w:r>
    </w:p>
    <w:p w:rsidR="00153341" w:rsidRPr="00153341" w:rsidRDefault="00153341" w:rsidP="00153341">
      <w:pPr>
        <w:pStyle w:val="afff5"/>
        <w:numPr>
          <w:ilvl w:val="0"/>
          <w:numId w:val="30"/>
        </w:numPr>
        <w:rPr>
          <w:rFonts w:ascii="Times New Roman" w:hAnsi="Times New Roman" w:cs="Times New Roman"/>
          <w:u w:val="single"/>
        </w:rPr>
      </w:pPr>
      <w:r w:rsidRPr="00153341">
        <w:rPr>
          <w:rFonts w:ascii="Times New Roman" w:hAnsi="Times New Roman" w:cs="Times New Roman"/>
          <w:u w:val="single"/>
        </w:rPr>
        <w:t>Кабельные линии:</w:t>
      </w:r>
    </w:p>
    <w:p w:rsidR="00153341" w:rsidRPr="00153341" w:rsidRDefault="00153341" w:rsidP="00153341">
      <w:pPr>
        <w:pStyle w:val="afff5"/>
        <w:numPr>
          <w:ilvl w:val="0"/>
          <w:numId w:val="30"/>
        </w:numPr>
        <w:rPr>
          <w:rFonts w:ascii="Times New Roman" w:hAnsi="Times New Roman" w:cs="Times New Roman"/>
        </w:rPr>
      </w:pPr>
      <w:r w:rsidRPr="00153341">
        <w:rPr>
          <w:rFonts w:ascii="Times New Roman" w:hAnsi="Times New Roman" w:cs="Times New Roman"/>
        </w:rPr>
        <w:t>ВВГнг-3х4-5шт.</w:t>
      </w:r>
    </w:p>
    <w:p w:rsidR="00153341" w:rsidRPr="00153341" w:rsidRDefault="00153341" w:rsidP="00153341">
      <w:pPr>
        <w:pStyle w:val="afff5"/>
        <w:numPr>
          <w:ilvl w:val="0"/>
          <w:numId w:val="30"/>
        </w:numPr>
        <w:rPr>
          <w:rFonts w:ascii="Times New Roman" w:hAnsi="Times New Roman" w:cs="Times New Roman"/>
        </w:rPr>
      </w:pPr>
      <w:r w:rsidRPr="00153341">
        <w:rPr>
          <w:rFonts w:ascii="Times New Roman" w:hAnsi="Times New Roman" w:cs="Times New Roman"/>
        </w:rPr>
        <w:t>ВВГнг-3х2,5-3шт.</w:t>
      </w:r>
    </w:p>
    <w:p w:rsidR="00153341" w:rsidRPr="00153341" w:rsidRDefault="00153341" w:rsidP="00153341">
      <w:pPr>
        <w:pStyle w:val="afff5"/>
        <w:numPr>
          <w:ilvl w:val="0"/>
          <w:numId w:val="30"/>
        </w:numPr>
        <w:rPr>
          <w:rFonts w:ascii="Times New Roman" w:hAnsi="Times New Roman" w:cs="Times New Roman"/>
        </w:rPr>
      </w:pPr>
      <w:r w:rsidRPr="00153341">
        <w:rPr>
          <w:rFonts w:ascii="Times New Roman" w:hAnsi="Times New Roman" w:cs="Times New Roman"/>
        </w:rPr>
        <w:t>ВВГнг-3х1,5-8шт.</w:t>
      </w:r>
    </w:p>
    <w:p w:rsidR="00153341" w:rsidRPr="00153341" w:rsidRDefault="00153341" w:rsidP="00153341">
      <w:pPr>
        <w:pStyle w:val="afff5"/>
        <w:numPr>
          <w:ilvl w:val="0"/>
          <w:numId w:val="30"/>
        </w:numPr>
        <w:rPr>
          <w:rFonts w:ascii="Times New Roman" w:hAnsi="Times New Roman" w:cs="Times New Roman"/>
        </w:rPr>
      </w:pPr>
    </w:p>
    <w:p w:rsidR="00153341" w:rsidRPr="00153341" w:rsidRDefault="00153341" w:rsidP="00153341">
      <w:pPr>
        <w:pStyle w:val="afff5"/>
        <w:numPr>
          <w:ilvl w:val="0"/>
          <w:numId w:val="30"/>
        </w:numPr>
        <w:rPr>
          <w:rFonts w:ascii="Times New Roman" w:hAnsi="Times New Roman" w:cs="Times New Roman"/>
          <w:b/>
        </w:rPr>
      </w:pPr>
      <w:r w:rsidRPr="00153341">
        <w:rPr>
          <w:rFonts w:ascii="Times New Roman" w:hAnsi="Times New Roman" w:cs="Times New Roman"/>
          <w:b/>
        </w:rPr>
        <w:t>АВТОМАТИЧЕСКИЕ ВЫКЛЮЧАТЕЛИ И КАБЕЛЬНЫЕ ЛИНИИ В ЩО, ЩОН, ЩО(АВР</w:t>
      </w:r>
      <w:proofErr w:type="gramStart"/>
      <w:r w:rsidRPr="00153341">
        <w:rPr>
          <w:rFonts w:ascii="Times New Roman" w:hAnsi="Times New Roman" w:cs="Times New Roman"/>
          <w:b/>
        </w:rPr>
        <w:t>),РПО</w:t>
      </w:r>
      <w:proofErr w:type="gramEnd"/>
      <w:r w:rsidRPr="00153341">
        <w:rPr>
          <w:rFonts w:ascii="Times New Roman" w:hAnsi="Times New Roman" w:cs="Times New Roman"/>
          <w:b/>
        </w:rPr>
        <w:t xml:space="preserve">, РПВД  (корпус 1004). </w:t>
      </w:r>
    </w:p>
    <w:p w:rsidR="00153341" w:rsidRPr="00153341" w:rsidRDefault="00153341" w:rsidP="00153341">
      <w:pPr>
        <w:pStyle w:val="afff5"/>
        <w:numPr>
          <w:ilvl w:val="0"/>
          <w:numId w:val="30"/>
        </w:numPr>
        <w:rPr>
          <w:rFonts w:ascii="Times New Roman" w:hAnsi="Times New Roman" w:cs="Times New Roman"/>
          <w:u w:val="single"/>
        </w:rPr>
      </w:pPr>
      <w:r w:rsidRPr="00153341">
        <w:rPr>
          <w:rFonts w:ascii="Times New Roman" w:hAnsi="Times New Roman" w:cs="Times New Roman"/>
          <w:u w:val="single"/>
        </w:rPr>
        <w:t>ЩО:</w:t>
      </w:r>
    </w:p>
    <w:p w:rsidR="00153341" w:rsidRPr="00153341" w:rsidRDefault="00153341" w:rsidP="00153341">
      <w:pPr>
        <w:pStyle w:val="afff5"/>
        <w:numPr>
          <w:ilvl w:val="0"/>
          <w:numId w:val="30"/>
        </w:numPr>
        <w:rPr>
          <w:rFonts w:ascii="Times New Roman" w:hAnsi="Times New Roman" w:cs="Times New Roman"/>
          <w:u w:val="single"/>
        </w:rPr>
      </w:pPr>
      <w:r w:rsidRPr="00153341">
        <w:rPr>
          <w:rFonts w:ascii="Times New Roman" w:hAnsi="Times New Roman" w:cs="Times New Roman"/>
          <w:u w:val="single"/>
        </w:rPr>
        <w:t>Автоматические выключатели:</w:t>
      </w:r>
    </w:p>
    <w:p w:rsidR="00153341" w:rsidRPr="00153341" w:rsidRDefault="00153341" w:rsidP="00153341">
      <w:pPr>
        <w:pStyle w:val="afff5"/>
        <w:numPr>
          <w:ilvl w:val="0"/>
          <w:numId w:val="30"/>
        </w:numPr>
        <w:rPr>
          <w:rFonts w:ascii="Times New Roman" w:hAnsi="Times New Roman" w:cs="Times New Roman"/>
        </w:rPr>
      </w:pPr>
      <w:r w:rsidRPr="00153341">
        <w:rPr>
          <w:rFonts w:ascii="Times New Roman" w:hAnsi="Times New Roman" w:cs="Times New Roman"/>
        </w:rPr>
        <w:t>40А-11шт.</w:t>
      </w:r>
    </w:p>
    <w:p w:rsidR="00153341" w:rsidRPr="00153341" w:rsidRDefault="00153341" w:rsidP="00153341">
      <w:pPr>
        <w:pStyle w:val="afff5"/>
        <w:numPr>
          <w:ilvl w:val="0"/>
          <w:numId w:val="30"/>
        </w:numPr>
        <w:rPr>
          <w:rFonts w:ascii="Times New Roman" w:hAnsi="Times New Roman" w:cs="Times New Roman"/>
        </w:rPr>
      </w:pPr>
      <w:r w:rsidRPr="00153341">
        <w:rPr>
          <w:rFonts w:ascii="Times New Roman" w:hAnsi="Times New Roman" w:cs="Times New Roman"/>
        </w:rPr>
        <w:t>32А-32шт.</w:t>
      </w:r>
    </w:p>
    <w:p w:rsidR="00153341" w:rsidRPr="00153341" w:rsidRDefault="00153341" w:rsidP="00153341">
      <w:pPr>
        <w:pStyle w:val="afff5"/>
        <w:numPr>
          <w:ilvl w:val="0"/>
          <w:numId w:val="30"/>
        </w:numPr>
        <w:rPr>
          <w:rFonts w:ascii="Times New Roman" w:hAnsi="Times New Roman" w:cs="Times New Roman"/>
        </w:rPr>
      </w:pPr>
      <w:r w:rsidRPr="00153341">
        <w:rPr>
          <w:rFonts w:ascii="Times New Roman" w:hAnsi="Times New Roman" w:cs="Times New Roman"/>
        </w:rPr>
        <w:t>20А 1П-163шт.</w:t>
      </w:r>
    </w:p>
    <w:p w:rsidR="00153341" w:rsidRPr="00153341" w:rsidRDefault="00153341" w:rsidP="00153341">
      <w:pPr>
        <w:pStyle w:val="afff5"/>
        <w:numPr>
          <w:ilvl w:val="0"/>
          <w:numId w:val="30"/>
        </w:numPr>
        <w:rPr>
          <w:rFonts w:ascii="Times New Roman" w:hAnsi="Times New Roman" w:cs="Times New Roman"/>
        </w:rPr>
      </w:pPr>
      <w:r w:rsidRPr="00153341">
        <w:rPr>
          <w:rFonts w:ascii="Times New Roman" w:hAnsi="Times New Roman" w:cs="Times New Roman"/>
        </w:rPr>
        <w:t>16А 1П-735шт.</w:t>
      </w:r>
    </w:p>
    <w:p w:rsidR="00153341" w:rsidRPr="00153341" w:rsidRDefault="00153341" w:rsidP="00153341">
      <w:pPr>
        <w:pStyle w:val="afff5"/>
        <w:numPr>
          <w:ilvl w:val="0"/>
          <w:numId w:val="30"/>
        </w:numPr>
        <w:rPr>
          <w:rFonts w:ascii="Times New Roman" w:hAnsi="Times New Roman" w:cs="Times New Roman"/>
        </w:rPr>
      </w:pPr>
      <w:r w:rsidRPr="00153341">
        <w:rPr>
          <w:rFonts w:ascii="Times New Roman" w:hAnsi="Times New Roman" w:cs="Times New Roman"/>
        </w:rPr>
        <w:t xml:space="preserve">10А 1П-10шт. </w:t>
      </w:r>
    </w:p>
    <w:p w:rsidR="00153341" w:rsidRPr="00153341" w:rsidRDefault="00153341" w:rsidP="00153341">
      <w:pPr>
        <w:pStyle w:val="afff5"/>
        <w:numPr>
          <w:ilvl w:val="0"/>
          <w:numId w:val="30"/>
        </w:numPr>
        <w:rPr>
          <w:rFonts w:ascii="Times New Roman" w:hAnsi="Times New Roman" w:cs="Times New Roman"/>
          <w:u w:val="single"/>
        </w:rPr>
      </w:pPr>
      <w:r w:rsidRPr="00153341">
        <w:rPr>
          <w:rFonts w:ascii="Times New Roman" w:hAnsi="Times New Roman" w:cs="Times New Roman"/>
          <w:u w:val="single"/>
        </w:rPr>
        <w:t>Кабельные линии:</w:t>
      </w:r>
    </w:p>
    <w:p w:rsidR="00153341" w:rsidRPr="00153341" w:rsidRDefault="00153341" w:rsidP="00153341">
      <w:pPr>
        <w:pStyle w:val="afff5"/>
        <w:numPr>
          <w:ilvl w:val="0"/>
          <w:numId w:val="30"/>
        </w:numPr>
        <w:rPr>
          <w:rFonts w:ascii="Times New Roman" w:hAnsi="Times New Roman" w:cs="Times New Roman"/>
        </w:rPr>
      </w:pPr>
      <w:r w:rsidRPr="00153341">
        <w:rPr>
          <w:rFonts w:ascii="Times New Roman" w:hAnsi="Times New Roman" w:cs="Times New Roman"/>
        </w:rPr>
        <w:t>ВВГнг-5х16-27шт.</w:t>
      </w:r>
    </w:p>
    <w:p w:rsidR="00153341" w:rsidRPr="00153341" w:rsidRDefault="00153341" w:rsidP="00153341">
      <w:pPr>
        <w:pStyle w:val="afff5"/>
        <w:numPr>
          <w:ilvl w:val="0"/>
          <w:numId w:val="30"/>
        </w:numPr>
        <w:rPr>
          <w:rFonts w:ascii="Times New Roman" w:hAnsi="Times New Roman" w:cs="Times New Roman"/>
        </w:rPr>
      </w:pPr>
      <w:r w:rsidRPr="00153341">
        <w:rPr>
          <w:rFonts w:ascii="Times New Roman" w:hAnsi="Times New Roman" w:cs="Times New Roman"/>
        </w:rPr>
        <w:t>ВВГнг-5х10-5шт.</w:t>
      </w:r>
    </w:p>
    <w:p w:rsidR="00153341" w:rsidRPr="00153341" w:rsidRDefault="00153341" w:rsidP="00153341">
      <w:pPr>
        <w:pStyle w:val="afff5"/>
        <w:numPr>
          <w:ilvl w:val="0"/>
          <w:numId w:val="30"/>
        </w:numPr>
        <w:rPr>
          <w:rFonts w:ascii="Times New Roman" w:hAnsi="Times New Roman" w:cs="Times New Roman"/>
        </w:rPr>
      </w:pPr>
      <w:r w:rsidRPr="00153341">
        <w:rPr>
          <w:rFonts w:ascii="Times New Roman" w:hAnsi="Times New Roman" w:cs="Times New Roman"/>
        </w:rPr>
        <w:t>ВВГнг-5х4-49шт.</w:t>
      </w:r>
    </w:p>
    <w:p w:rsidR="00153341" w:rsidRPr="00153341" w:rsidRDefault="00153341" w:rsidP="00153341">
      <w:pPr>
        <w:pStyle w:val="afff5"/>
        <w:numPr>
          <w:ilvl w:val="0"/>
          <w:numId w:val="30"/>
        </w:numPr>
        <w:rPr>
          <w:rFonts w:ascii="Times New Roman" w:hAnsi="Times New Roman" w:cs="Times New Roman"/>
          <w:u w:val="single"/>
        </w:rPr>
      </w:pPr>
      <w:r w:rsidRPr="00153341">
        <w:rPr>
          <w:rFonts w:ascii="Times New Roman" w:hAnsi="Times New Roman" w:cs="Times New Roman"/>
          <w:u w:val="single"/>
        </w:rPr>
        <w:t>РПВД:</w:t>
      </w:r>
    </w:p>
    <w:p w:rsidR="00153341" w:rsidRPr="00153341" w:rsidRDefault="00153341" w:rsidP="00153341">
      <w:pPr>
        <w:pStyle w:val="afff5"/>
        <w:numPr>
          <w:ilvl w:val="0"/>
          <w:numId w:val="30"/>
        </w:numPr>
        <w:rPr>
          <w:rFonts w:ascii="Times New Roman" w:hAnsi="Times New Roman" w:cs="Times New Roman"/>
          <w:u w:val="single"/>
        </w:rPr>
      </w:pPr>
      <w:r w:rsidRPr="00153341">
        <w:rPr>
          <w:rFonts w:ascii="Times New Roman" w:hAnsi="Times New Roman" w:cs="Times New Roman"/>
          <w:u w:val="single"/>
        </w:rPr>
        <w:t>Автоматические выключатели:</w:t>
      </w:r>
    </w:p>
    <w:p w:rsidR="00153341" w:rsidRPr="00153341" w:rsidRDefault="00153341" w:rsidP="00153341">
      <w:pPr>
        <w:pStyle w:val="afff5"/>
        <w:numPr>
          <w:ilvl w:val="0"/>
          <w:numId w:val="30"/>
        </w:numPr>
        <w:rPr>
          <w:rFonts w:ascii="Times New Roman" w:hAnsi="Times New Roman" w:cs="Times New Roman"/>
        </w:rPr>
      </w:pPr>
      <w:r w:rsidRPr="00153341">
        <w:rPr>
          <w:rFonts w:ascii="Times New Roman" w:hAnsi="Times New Roman" w:cs="Times New Roman"/>
        </w:rPr>
        <w:t>40А-7шт.</w:t>
      </w:r>
    </w:p>
    <w:p w:rsidR="00153341" w:rsidRPr="00153341" w:rsidRDefault="00153341" w:rsidP="00153341">
      <w:pPr>
        <w:pStyle w:val="afff5"/>
        <w:numPr>
          <w:ilvl w:val="0"/>
          <w:numId w:val="30"/>
        </w:numPr>
        <w:rPr>
          <w:rFonts w:ascii="Times New Roman" w:hAnsi="Times New Roman" w:cs="Times New Roman"/>
        </w:rPr>
      </w:pPr>
      <w:r w:rsidRPr="00153341">
        <w:rPr>
          <w:rFonts w:ascii="Times New Roman" w:hAnsi="Times New Roman" w:cs="Times New Roman"/>
        </w:rPr>
        <w:t>10А 1П-480шт.</w:t>
      </w:r>
    </w:p>
    <w:p w:rsidR="00153341" w:rsidRPr="00153341" w:rsidRDefault="00153341" w:rsidP="00153341">
      <w:pPr>
        <w:pStyle w:val="afff5"/>
        <w:numPr>
          <w:ilvl w:val="0"/>
          <w:numId w:val="30"/>
        </w:numPr>
        <w:rPr>
          <w:rFonts w:ascii="Times New Roman" w:hAnsi="Times New Roman" w:cs="Times New Roman"/>
          <w:u w:val="single"/>
        </w:rPr>
      </w:pPr>
      <w:r w:rsidRPr="00153341">
        <w:rPr>
          <w:rFonts w:ascii="Times New Roman" w:hAnsi="Times New Roman" w:cs="Times New Roman"/>
          <w:u w:val="single"/>
        </w:rPr>
        <w:t>Кабельные линии:</w:t>
      </w:r>
    </w:p>
    <w:p w:rsidR="00153341" w:rsidRPr="00153341" w:rsidRDefault="00153341" w:rsidP="00153341">
      <w:pPr>
        <w:pStyle w:val="afff5"/>
        <w:numPr>
          <w:ilvl w:val="0"/>
          <w:numId w:val="30"/>
        </w:numPr>
        <w:rPr>
          <w:rFonts w:ascii="Times New Roman" w:hAnsi="Times New Roman" w:cs="Times New Roman"/>
        </w:rPr>
      </w:pPr>
      <w:r w:rsidRPr="00153341">
        <w:rPr>
          <w:rFonts w:ascii="Times New Roman" w:hAnsi="Times New Roman" w:cs="Times New Roman"/>
        </w:rPr>
        <w:t>ВВГнг4х1,5-61шт.</w:t>
      </w:r>
    </w:p>
    <w:p w:rsidR="00153341" w:rsidRPr="00153341" w:rsidRDefault="00153341" w:rsidP="00153341">
      <w:pPr>
        <w:pStyle w:val="afff5"/>
        <w:numPr>
          <w:ilvl w:val="0"/>
          <w:numId w:val="30"/>
        </w:numPr>
        <w:rPr>
          <w:rFonts w:ascii="Times New Roman" w:hAnsi="Times New Roman" w:cs="Times New Roman"/>
          <w:u w:val="single"/>
        </w:rPr>
      </w:pPr>
      <w:r w:rsidRPr="00153341">
        <w:rPr>
          <w:rFonts w:ascii="Times New Roman" w:hAnsi="Times New Roman" w:cs="Times New Roman"/>
          <w:u w:val="single"/>
        </w:rPr>
        <w:t>РПО:</w:t>
      </w:r>
    </w:p>
    <w:p w:rsidR="00153341" w:rsidRPr="00153341" w:rsidRDefault="00153341" w:rsidP="00153341">
      <w:pPr>
        <w:pStyle w:val="afff5"/>
        <w:numPr>
          <w:ilvl w:val="0"/>
          <w:numId w:val="30"/>
        </w:numPr>
        <w:rPr>
          <w:rFonts w:ascii="Times New Roman" w:hAnsi="Times New Roman" w:cs="Times New Roman"/>
          <w:u w:val="single"/>
        </w:rPr>
      </w:pPr>
      <w:r w:rsidRPr="00153341">
        <w:rPr>
          <w:rFonts w:ascii="Times New Roman" w:hAnsi="Times New Roman" w:cs="Times New Roman"/>
          <w:u w:val="single"/>
        </w:rPr>
        <w:t>Автоматические выключатели:</w:t>
      </w:r>
    </w:p>
    <w:p w:rsidR="00153341" w:rsidRPr="00153341" w:rsidRDefault="00153341" w:rsidP="00153341">
      <w:pPr>
        <w:pStyle w:val="afff5"/>
        <w:numPr>
          <w:ilvl w:val="0"/>
          <w:numId w:val="30"/>
        </w:numPr>
        <w:rPr>
          <w:rFonts w:ascii="Times New Roman" w:hAnsi="Times New Roman" w:cs="Times New Roman"/>
        </w:rPr>
      </w:pPr>
      <w:r w:rsidRPr="00153341">
        <w:rPr>
          <w:rFonts w:ascii="Times New Roman" w:hAnsi="Times New Roman" w:cs="Times New Roman"/>
        </w:rPr>
        <w:t>125А-16шт.</w:t>
      </w:r>
    </w:p>
    <w:p w:rsidR="00153341" w:rsidRPr="00153341" w:rsidRDefault="00153341" w:rsidP="00153341">
      <w:pPr>
        <w:pStyle w:val="afff5"/>
        <w:numPr>
          <w:ilvl w:val="0"/>
          <w:numId w:val="30"/>
        </w:numPr>
        <w:rPr>
          <w:rFonts w:ascii="Times New Roman" w:hAnsi="Times New Roman" w:cs="Times New Roman"/>
        </w:rPr>
      </w:pPr>
      <w:r w:rsidRPr="00153341">
        <w:rPr>
          <w:rFonts w:ascii="Times New Roman" w:hAnsi="Times New Roman" w:cs="Times New Roman"/>
        </w:rPr>
        <w:t>63А-14шт.</w:t>
      </w:r>
    </w:p>
    <w:p w:rsidR="00153341" w:rsidRPr="00153341" w:rsidRDefault="00153341" w:rsidP="00153341">
      <w:pPr>
        <w:pStyle w:val="afff5"/>
        <w:numPr>
          <w:ilvl w:val="0"/>
          <w:numId w:val="30"/>
        </w:numPr>
        <w:rPr>
          <w:rFonts w:ascii="Times New Roman" w:hAnsi="Times New Roman" w:cs="Times New Roman"/>
        </w:rPr>
      </w:pPr>
      <w:r w:rsidRPr="00153341">
        <w:rPr>
          <w:rFonts w:ascii="Times New Roman" w:hAnsi="Times New Roman" w:cs="Times New Roman"/>
        </w:rPr>
        <w:t>50А-17шт.</w:t>
      </w:r>
    </w:p>
    <w:p w:rsidR="00153341" w:rsidRPr="00153341" w:rsidRDefault="00153341" w:rsidP="00153341">
      <w:pPr>
        <w:pStyle w:val="afff5"/>
        <w:numPr>
          <w:ilvl w:val="0"/>
          <w:numId w:val="30"/>
        </w:numPr>
        <w:rPr>
          <w:rFonts w:ascii="Times New Roman" w:hAnsi="Times New Roman" w:cs="Times New Roman"/>
          <w:u w:val="single"/>
        </w:rPr>
      </w:pPr>
      <w:r w:rsidRPr="00153341">
        <w:rPr>
          <w:rFonts w:ascii="Times New Roman" w:hAnsi="Times New Roman" w:cs="Times New Roman"/>
          <w:u w:val="single"/>
        </w:rPr>
        <w:t>Кабельные линии:</w:t>
      </w:r>
    </w:p>
    <w:p w:rsidR="00153341" w:rsidRPr="00153341" w:rsidRDefault="00153341" w:rsidP="00153341">
      <w:pPr>
        <w:pStyle w:val="afff5"/>
        <w:numPr>
          <w:ilvl w:val="0"/>
          <w:numId w:val="30"/>
        </w:numPr>
        <w:rPr>
          <w:rFonts w:ascii="Times New Roman" w:hAnsi="Times New Roman" w:cs="Times New Roman"/>
        </w:rPr>
      </w:pPr>
      <w:r w:rsidRPr="00153341">
        <w:rPr>
          <w:rFonts w:ascii="Times New Roman" w:hAnsi="Times New Roman" w:cs="Times New Roman"/>
        </w:rPr>
        <w:t>ВВГнг-5х120-9шт.</w:t>
      </w:r>
    </w:p>
    <w:p w:rsidR="00153341" w:rsidRPr="00153341" w:rsidRDefault="00153341" w:rsidP="00153341">
      <w:pPr>
        <w:pStyle w:val="afff5"/>
        <w:numPr>
          <w:ilvl w:val="0"/>
          <w:numId w:val="30"/>
        </w:numPr>
        <w:rPr>
          <w:rFonts w:ascii="Times New Roman" w:hAnsi="Times New Roman" w:cs="Times New Roman"/>
        </w:rPr>
      </w:pPr>
      <w:r w:rsidRPr="00153341">
        <w:rPr>
          <w:rFonts w:ascii="Times New Roman" w:hAnsi="Times New Roman" w:cs="Times New Roman"/>
        </w:rPr>
        <w:t>ВВГнг-5х70-1шт.</w:t>
      </w:r>
    </w:p>
    <w:p w:rsidR="00153341" w:rsidRPr="00153341" w:rsidRDefault="00153341" w:rsidP="00153341">
      <w:pPr>
        <w:pStyle w:val="afff5"/>
        <w:numPr>
          <w:ilvl w:val="0"/>
          <w:numId w:val="30"/>
        </w:numPr>
        <w:rPr>
          <w:rFonts w:ascii="Times New Roman" w:hAnsi="Times New Roman" w:cs="Times New Roman"/>
        </w:rPr>
      </w:pPr>
      <w:r w:rsidRPr="00153341">
        <w:rPr>
          <w:rFonts w:ascii="Times New Roman" w:hAnsi="Times New Roman" w:cs="Times New Roman"/>
        </w:rPr>
        <w:t>ВВГнг-5х50-4шт.</w:t>
      </w:r>
    </w:p>
    <w:p w:rsidR="00153341" w:rsidRPr="00153341" w:rsidRDefault="00153341" w:rsidP="00153341">
      <w:pPr>
        <w:pStyle w:val="afff5"/>
        <w:numPr>
          <w:ilvl w:val="0"/>
          <w:numId w:val="30"/>
        </w:numPr>
        <w:rPr>
          <w:rFonts w:ascii="Times New Roman" w:hAnsi="Times New Roman" w:cs="Times New Roman"/>
          <w:u w:val="single"/>
        </w:rPr>
      </w:pPr>
      <w:r w:rsidRPr="00153341">
        <w:rPr>
          <w:rFonts w:ascii="Times New Roman" w:hAnsi="Times New Roman" w:cs="Times New Roman"/>
          <w:u w:val="single"/>
        </w:rPr>
        <w:t>ЩОН:</w:t>
      </w:r>
    </w:p>
    <w:p w:rsidR="00153341" w:rsidRPr="00153341" w:rsidRDefault="00153341" w:rsidP="00153341">
      <w:pPr>
        <w:pStyle w:val="afff5"/>
        <w:numPr>
          <w:ilvl w:val="0"/>
          <w:numId w:val="30"/>
        </w:numPr>
        <w:rPr>
          <w:rFonts w:ascii="Times New Roman" w:hAnsi="Times New Roman" w:cs="Times New Roman"/>
          <w:u w:val="single"/>
        </w:rPr>
      </w:pPr>
      <w:r w:rsidRPr="00153341">
        <w:rPr>
          <w:rFonts w:ascii="Times New Roman" w:hAnsi="Times New Roman" w:cs="Times New Roman"/>
          <w:u w:val="single"/>
        </w:rPr>
        <w:t>Автоматические выключатели:</w:t>
      </w:r>
    </w:p>
    <w:p w:rsidR="00153341" w:rsidRPr="00153341" w:rsidRDefault="00153341" w:rsidP="00153341">
      <w:pPr>
        <w:pStyle w:val="afff5"/>
        <w:numPr>
          <w:ilvl w:val="0"/>
          <w:numId w:val="30"/>
        </w:numPr>
        <w:rPr>
          <w:rFonts w:ascii="Times New Roman" w:hAnsi="Times New Roman" w:cs="Times New Roman"/>
        </w:rPr>
      </w:pPr>
      <w:r w:rsidRPr="00153341">
        <w:rPr>
          <w:rFonts w:ascii="Times New Roman" w:hAnsi="Times New Roman" w:cs="Times New Roman"/>
        </w:rPr>
        <w:t>400А-1шт.</w:t>
      </w:r>
    </w:p>
    <w:p w:rsidR="00153341" w:rsidRPr="00153341" w:rsidRDefault="00153341" w:rsidP="00153341">
      <w:pPr>
        <w:pStyle w:val="afff5"/>
        <w:numPr>
          <w:ilvl w:val="0"/>
          <w:numId w:val="30"/>
        </w:numPr>
        <w:rPr>
          <w:rFonts w:ascii="Times New Roman" w:hAnsi="Times New Roman" w:cs="Times New Roman"/>
        </w:rPr>
      </w:pPr>
      <w:r w:rsidRPr="00153341">
        <w:rPr>
          <w:rFonts w:ascii="Times New Roman" w:hAnsi="Times New Roman" w:cs="Times New Roman"/>
        </w:rPr>
        <w:t>250А-1шт.</w:t>
      </w:r>
    </w:p>
    <w:p w:rsidR="00153341" w:rsidRPr="00153341" w:rsidRDefault="00153341" w:rsidP="00153341">
      <w:pPr>
        <w:pStyle w:val="afff5"/>
        <w:numPr>
          <w:ilvl w:val="0"/>
          <w:numId w:val="30"/>
        </w:numPr>
        <w:rPr>
          <w:rFonts w:ascii="Times New Roman" w:hAnsi="Times New Roman" w:cs="Times New Roman"/>
        </w:rPr>
      </w:pPr>
      <w:r w:rsidRPr="00153341">
        <w:rPr>
          <w:rFonts w:ascii="Times New Roman" w:hAnsi="Times New Roman" w:cs="Times New Roman"/>
        </w:rPr>
        <w:t>63А-1шт.</w:t>
      </w:r>
    </w:p>
    <w:p w:rsidR="00153341" w:rsidRPr="00153341" w:rsidRDefault="00153341" w:rsidP="00153341">
      <w:pPr>
        <w:pStyle w:val="afff5"/>
        <w:numPr>
          <w:ilvl w:val="0"/>
          <w:numId w:val="30"/>
        </w:numPr>
        <w:rPr>
          <w:rFonts w:ascii="Times New Roman" w:hAnsi="Times New Roman" w:cs="Times New Roman"/>
        </w:rPr>
      </w:pPr>
      <w:r w:rsidRPr="00153341">
        <w:rPr>
          <w:rFonts w:ascii="Times New Roman" w:hAnsi="Times New Roman" w:cs="Times New Roman"/>
        </w:rPr>
        <w:t>32А-1шт.</w:t>
      </w:r>
    </w:p>
    <w:p w:rsidR="00153341" w:rsidRPr="00153341" w:rsidRDefault="00153341" w:rsidP="00153341">
      <w:pPr>
        <w:pStyle w:val="afff5"/>
        <w:numPr>
          <w:ilvl w:val="0"/>
          <w:numId w:val="30"/>
        </w:numPr>
        <w:rPr>
          <w:rFonts w:ascii="Times New Roman" w:hAnsi="Times New Roman" w:cs="Times New Roman"/>
        </w:rPr>
      </w:pPr>
      <w:r w:rsidRPr="00153341">
        <w:rPr>
          <w:rFonts w:ascii="Times New Roman" w:hAnsi="Times New Roman" w:cs="Times New Roman"/>
        </w:rPr>
        <w:t>25А-5шт.</w:t>
      </w:r>
    </w:p>
    <w:p w:rsidR="00153341" w:rsidRPr="00153341" w:rsidRDefault="00153341" w:rsidP="00153341">
      <w:pPr>
        <w:pStyle w:val="afff5"/>
        <w:numPr>
          <w:ilvl w:val="0"/>
          <w:numId w:val="30"/>
        </w:numPr>
        <w:rPr>
          <w:rFonts w:ascii="Times New Roman" w:hAnsi="Times New Roman" w:cs="Times New Roman"/>
        </w:rPr>
      </w:pPr>
      <w:r w:rsidRPr="00153341">
        <w:rPr>
          <w:rFonts w:ascii="Times New Roman" w:hAnsi="Times New Roman" w:cs="Times New Roman"/>
        </w:rPr>
        <w:t>25А 1П-1шт.</w:t>
      </w:r>
    </w:p>
    <w:p w:rsidR="00153341" w:rsidRPr="00153341" w:rsidRDefault="00153341" w:rsidP="00153341">
      <w:pPr>
        <w:pStyle w:val="afff5"/>
        <w:numPr>
          <w:ilvl w:val="0"/>
          <w:numId w:val="30"/>
        </w:numPr>
        <w:rPr>
          <w:rFonts w:ascii="Times New Roman" w:hAnsi="Times New Roman" w:cs="Times New Roman"/>
        </w:rPr>
      </w:pPr>
      <w:r w:rsidRPr="00153341">
        <w:rPr>
          <w:rFonts w:ascii="Times New Roman" w:hAnsi="Times New Roman" w:cs="Times New Roman"/>
        </w:rPr>
        <w:t>10А-1шт.</w:t>
      </w:r>
    </w:p>
    <w:p w:rsidR="00153341" w:rsidRPr="00153341" w:rsidRDefault="00153341" w:rsidP="00153341">
      <w:pPr>
        <w:pStyle w:val="afff5"/>
        <w:numPr>
          <w:ilvl w:val="0"/>
          <w:numId w:val="30"/>
        </w:numPr>
        <w:rPr>
          <w:rFonts w:ascii="Times New Roman" w:hAnsi="Times New Roman" w:cs="Times New Roman"/>
          <w:u w:val="single"/>
        </w:rPr>
      </w:pPr>
      <w:r w:rsidRPr="00153341">
        <w:rPr>
          <w:rFonts w:ascii="Times New Roman" w:hAnsi="Times New Roman" w:cs="Times New Roman"/>
          <w:u w:val="single"/>
        </w:rPr>
        <w:t>Кабельные линии:</w:t>
      </w:r>
    </w:p>
    <w:p w:rsidR="00153341" w:rsidRPr="00153341" w:rsidRDefault="00153341" w:rsidP="00153341">
      <w:pPr>
        <w:pStyle w:val="afff5"/>
        <w:numPr>
          <w:ilvl w:val="0"/>
          <w:numId w:val="30"/>
        </w:numPr>
        <w:rPr>
          <w:rFonts w:ascii="Times New Roman" w:hAnsi="Times New Roman" w:cs="Times New Roman"/>
        </w:rPr>
      </w:pPr>
      <w:r w:rsidRPr="00153341">
        <w:rPr>
          <w:rFonts w:ascii="Times New Roman" w:hAnsi="Times New Roman" w:cs="Times New Roman"/>
        </w:rPr>
        <w:t>ВВГнг-5х120шт.</w:t>
      </w:r>
    </w:p>
    <w:p w:rsidR="00153341" w:rsidRPr="00153341" w:rsidRDefault="00153341" w:rsidP="00153341">
      <w:pPr>
        <w:pStyle w:val="afff5"/>
        <w:numPr>
          <w:ilvl w:val="0"/>
          <w:numId w:val="30"/>
        </w:numPr>
        <w:rPr>
          <w:rFonts w:ascii="Times New Roman" w:hAnsi="Times New Roman" w:cs="Times New Roman"/>
        </w:rPr>
      </w:pPr>
      <w:r w:rsidRPr="00153341">
        <w:rPr>
          <w:rFonts w:ascii="Times New Roman" w:hAnsi="Times New Roman" w:cs="Times New Roman"/>
        </w:rPr>
        <w:t>ВВГнг-5х50-1шт.</w:t>
      </w:r>
    </w:p>
    <w:p w:rsidR="00153341" w:rsidRPr="00153341" w:rsidRDefault="00153341" w:rsidP="00153341">
      <w:pPr>
        <w:pStyle w:val="afff5"/>
        <w:numPr>
          <w:ilvl w:val="0"/>
          <w:numId w:val="30"/>
        </w:numPr>
        <w:rPr>
          <w:rFonts w:ascii="Times New Roman" w:hAnsi="Times New Roman" w:cs="Times New Roman"/>
        </w:rPr>
      </w:pPr>
      <w:r w:rsidRPr="00153341">
        <w:rPr>
          <w:rFonts w:ascii="Times New Roman" w:hAnsi="Times New Roman" w:cs="Times New Roman"/>
        </w:rPr>
        <w:t>ВВГнг-5х16-2шт.</w:t>
      </w:r>
    </w:p>
    <w:p w:rsidR="00153341" w:rsidRPr="00153341" w:rsidRDefault="00153341" w:rsidP="00153341">
      <w:pPr>
        <w:pStyle w:val="afff5"/>
        <w:numPr>
          <w:ilvl w:val="0"/>
          <w:numId w:val="30"/>
        </w:numPr>
        <w:rPr>
          <w:rFonts w:ascii="Times New Roman" w:hAnsi="Times New Roman" w:cs="Times New Roman"/>
        </w:rPr>
      </w:pPr>
      <w:r w:rsidRPr="00153341">
        <w:rPr>
          <w:rFonts w:ascii="Times New Roman" w:hAnsi="Times New Roman" w:cs="Times New Roman"/>
        </w:rPr>
        <w:t>ВВГнг-5х6-2шт.</w:t>
      </w:r>
    </w:p>
    <w:p w:rsidR="00153341" w:rsidRPr="00153341" w:rsidRDefault="00153341" w:rsidP="00153341">
      <w:pPr>
        <w:pStyle w:val="afff5"/>
        <w:numPr>
          <w:ilvl w:val="0"/>
          <w:numId w:val="30"/>
        </w:numPr>
        <w:rPr>
          <w:rFonts w:ascii="Times New Roman" w:hAnsi="Times New Roman" w:cs="Times New Roman"/>
        </w:rPr>
      </w:pPr>
      <w:r w:rsidRPr="00153341">
        <w:rPr>
          <w:rFonts w:ascii="Times New Roman" w:hAnsi="Times New Roman" w:cs="Times New Roman"/>
        </w:rPr>
        <w:t>ВВГнг-5х2,5-2шт.</w:t>
      </w:r>
    </w:p>
    <w:p w:rsidR="00153341" w:rsidRPr="00153341" w:rsidRDefault="00153341" w:rsidP="00153341">
      <w:pPr>
        <w:pStyle w:val="afff5"/>
        <w:numPr>
          <w:ilvl w:val="0"/>
          <w:numId w:val="30"/>
        </w:numPr>
        <w:rPr>
          <w:rFonts w:ascii="Times New Roman" w:hAnsi="Times New Roman" w:cs="Times New Roman"/>
        </w:rPr>
      </w:pPr>
      <w:r w:rsidRPr="00153341">
        <w:rPr>
          <w:rFonts w:ascii="Times New Roman" w:hAnsi="Times New Roman" w:cs="Times New Roman"/>
        </w:rPr>
        <w:t>ВВГнг-3х2,5-2шт.</w:t>
      </w:r>
    </w:p>
    <w:p w:rsidR="00153341" w:rsidRPr="00153341" w:rsidRDefault="00153341" w:rsidP="00153341">
      <w:pPr>
        <w:pStyle w:val="afff5"/>
        <w:numPr>
          <w:ilvl w:val="0"/>
          <w:numId w:val="30"/>
        </w:numPr>
        <w:rPr>
          <w:rFonts w:ascii="Times New Roman" w:hAnsi="Times New Roman" w:cs="Times New Roman"/>
        </w:rPr>
      </w:pPr>
    </w:p>
    <w:p w:rsidR="00153341" w:rsidRPr="00153341" w:rsidRDefault="00153341" w:rsidP="00153341">
      <w:pPr>
        <w:pStyle w:val="afff5"/>
        <w:numPr>
          <w:ilvl w:val="0"/>
          <w:numId w:val="30"/>
        </w:numPr>
        <w:rPr>
          <w:rFonts w:ascii="Times New Roman" w:hAnsi="Times New Roman" w:cs="Times New Roman"/>
          <w:b/>
        </w:rPr>
      </w:pPr>
      <w:r w:rsidRPr="00153341">
        <w:rPr>
          <w:rFonts w:ascii="Times New Roman" w:hAnsi="Times New Roman" w:cs="Times New Roman"/>
          <w:b/>
        </w:rPr>
        <w:lastRenderedPageBreak/>
        <w:t xml:space="preserve">АВТОМАТИЧЕСКИЕ </w:t>
      </w:r>
      <w:proofErr w:type="gramStart"/>
      <w:r w:rsidRPr="00153341">
        <w:rPr>
          <w:rFonts w:ascii="Times New Roman" w:hAnsi="Times New Roman" w:cs="Times New Roman"/>
          <w:b/>
        </w:rPr>
        <w:t>ВЫКЛЮЧАТЕЛИ  И</w:t>
      </w:r>
      <w:proofErr w:type="gramEnd"/>
      <w:r w:rsidRPr="00153341">
        <w:rPr>
          <w:rFonts w:ascii="Times New Roman" w:hAnsi="Times New Roman" w:cs="Times New Roman"/>
          <w:b/>
        </w:rPr>
        <w:t xml:space="preserve"> КАБЕЛЬНЫЕ ЛИНИИ В АБК-308.</w:t>
      </w:r>
    </w:p>
    <w:p w:rsidR="00153341" w:rsidRPr="00153341" w:rsidRDefault="00153341" w:rsidP="00153341">
      <w:pPr>
        <w:pStyle w:val="afff5"/>
        <w:numPr>
          <w:ilvl w:val="0"/>
          <w:numId w:val="30"/>
        </w:numPr>
        <w:rPr>
          <w:rFonts w:ascii="Times New Roman" w:hAnsi="Times New Roman" w:cs="Times New Roman"/>
          <w:u w:val="single"/>
        </w:rPr>
      </w:pPr>
      <w:r w:rsidRPr="00153341">
        <w:rPr>
          <w:rFonts w:ascii="Times New Roman" w:hAnsi="Times New Roman" w:cs="Times New Roman"/>
          <w:u w:val="single"/>
        </w:rPr>
        <w:t>Автоматические выключатели:</w:t>
      </w:r>
    </w:p>
    <w:p w:rsidR="00153341" w:rsidRPr="00153341" w:rsidRDefault="00153341" w:rsidP="00153341">
      <w:pPr>
        <w:pStyle w:val="afff5"/>
        <w:numPr>
          <w:ilvl w:val="0"/>
          <w:numId w:val="30"/>
        </w:numPr>
        <w:rPr>
          <w:rFonts w:ascii="Times New Roman" w:hAnsi="Times New Roman" w:cs="Times New Roman"/>
          <w:b/>
        </w:rPr>
      </w:pPr>
      <w:r w:rsidRPr="00153341">
        <w:rPr>
          <w:rFonts w:ascii="Times New Roman" w:hAnsi="Times New Roman" w:cs="Times New Roman"/>
          <w:b/>
        </w:rPr>
        <w:br/>
      </w:r>
      <w:r w:rsidRPr="00153341">
        <w:rPr>
          <w:rFonts w:ascii="Times New Roman" w:hAnsi="Times New Roman" w:cs="Times New Roman"/>
        </w:rPr>
        <w:t>630А-1шт.</w:t>
      </w:r>
    </w:p>
    <w:p w:rsidR="00153341" w:rsidRPr="00153341" w:rsidRDefault="00153341" w:rsidP="00153341">
      <w:pPr>
        <w:pStyle w:val="afff5"/>
        <w:numPr>
          <w:ilvl w:val="0"/>
          <w:numId w:val="30"/>
        </w:numPr>
        <w:rPr>
          <w:rFonts w:ascii="Times New Roman" w:hAnsi="Times New Roman" w:cs="Times New Roman"/>
        </w:rPr>
      </w:pPr>
      <w:r w:rsidRPr="00153341">
        <w:rPr>
          <w:rFonts w:ascii="Times New Roman" w:hAnsi="Times New Roman" w:cs="Times New Roman"/>
        </w:rPr>
        <w:t>400А-1шт.</w:t>
      </w:r>
    </w:p>
    <w:p w:rsidR="00153341" w:rsidRPr="00153341" w:rsidRDefault="00153341" w:rsidP="00153341">
      <w:pPr>
        <w:pStyle w:val="afff5"/>
        <w:numPr>
          <w:ilvl w:val="0"/>
          <w:numId w:val="30"/>
        </w:numPr>
        <w:rPr>
          <w:rFonts w:ascii="Times New Roman" w:hAnsi="Times New Roman" w:cs="Times New Roman"/>
        </w:rPr>
      </w:pPr>
      <w:r w:rsidRPr="00153341">
        <w:rPr>
          <w:rFonts w:ascii="Times New Roman" w:hAnsi="Times New Roman" w:cs="Times New Roman"/>
        </w:rPr>
        <w:t>250А-2шт.</w:t>
      </w:r>
      <w:r w:rsidRPr="00153341">
        <w:rPr>
          <w:rFonts w:ascii="Times New Roman" w:hAnsi="Times New Roman" w:cs="Times New Roman"/>
        </w:rPr>
        <w:br/>
        <w:t>200А-1шт.</w:t>
      </w:r>
    </w:p>
    <w:p w:rsidR="00153341" w:rsidRPr="00153341" w:rsidRDefault="00153341" w:rsidP="00153341">
      <w:pPr>
        <w:pStyle w:val="afff5"/>
        <w:numPr>
          <w:ilvl w:val="0"/>
          <w:numId w:val="30"/>
        </w:numPr>
        <w:rPr>
          <w:rFonts w:ascii="Times New Roman" w:hAnsi="Times New Roman" w:cs="Times New Roman"/>
        </w:rPr>
      </w:pPr>
      <w:r w:rsidRPr="00153341">
        <w:rPr>
          <w:rFonts w:ascii="Times New Roman" w:hAnsi="Times New Roman" w:cs="Times New Roman"/>
        </w:rPr>
        <w:t>160А-1шт.</w:t>
      </w:r>
    </w:p>
    <w:p w:rsidR="00153341" w:rsidRPr="00153341" w:rsidRDefault="00153341" w:rsidP="00153341">
      <w:pPr>
        <w:pStyle w:val="afff5"/>
        <w:numPr>
          <w:ilvl w:val="0"/>
          <w:numId w:val="30"/>
        </w:numPr>
        <w:rPr>
          <w:rFonts w:ascii="Times New Roman" w:hAnsi="Times New Roman" w:cs="Times New Roman"/>
        </w:rPr>
      </w:pPr>
      <w:r w:rsidRPr="00153341">
        <w:rPr>
          <w:rFonts w:ascii="Times New Roman" w:hAnsi="Times New Roman" w:cs="Times New Roman"/>
        </w:rPr>
        <w:t>100А-1шт.</w:t>
      </w:r>
    </w:p>
    <w:p w:rsidR="00153341" w:rsidRPr="00153341" w:rsidRDefault="00153341" w:rsidP="00153341">
      <w:pPr>
        <w:pStyle w:val="afff5"/>
        <w:numPr>
          <w:ilvl w:val="0"/>
          <w:numId w:val="30"/>
        </w:numPr>
        <w:rPr>
          <w:rFonts w:ascii="Times New Roman" w:hAnsi="Times New Roman" w:cs="Times New Roman"/>
        </w:rPr>
      </w:pPr>
      <w:r w:rsidRPr="00153341">
        <w:rPr>
          <w:rFonts w:ascii="Times New Roman" w:hAnsi="Times New Roman" w:cs="Times New Roman"/>
        </w:rPr>
        <w:t>80А-6шт.</w:t>
      </w:r>
    </w:p>
    <w:p w:rsidR="00153341" w:rsidRPr="00153341" w:rsidRDefault="00153341" w:rsidP="00153341">
      <w:pPr>
        <w:pStyle w:val="afff5"/>
        <w:numPr>
          <w:ilvl w:val="0"/>
          <w:numId w:val="30"/>
        </w:numPr>
        <w:rPr>
          <w:rFonts w:ascii="Times New Roman" w:hAnsi="Times New Roman" w:cs="Times New Roman"/>
        </w:rPr>
      </w:pPr>
      <w:r w:rsidRPr="00153341">
        <w:rPr>
          <w:rFonts w:ascii="Times New Roman" w:hAnsi="Times New Roman" w:cs="Times New Roman"/>
        </w:rPr>
        <w:t>63А-8шт.</w:t>
      </w:r>
    </w:p>
    <w:p w:rsidR="00153341" w:rsidRPr="00153341" w:rsidRDefault="00153341" w:rsidP="00153341">
      <w:pPr>
        <w:pStyle w:val="afff5"/>
        <w:numPr>
          <w:ilvl w:val="0"/>
          <w:numId w:val="30"/>
        </w:numPr>
        <w:rPr>
          <w:rFonts w:ascii="Times New Roman" w:hAnsi="Times New Roman" w:cs="Times New Roman"/>
        </w:rPr>
      </w:pPr>
      <w:r w:rsidRPr="00153341">
        <w:rPr>
          <w:rFonts w:ascii="Times New Roman" w:hAnsi="Times New Roman" w:cs="Times New Roman"/>
        </w:rPr>
        <w:t>50А-9шт.</w:t>
      </w:r>
    </w:p>
    <w:p w:rsidR="00153341" w:rsidRPr="00153341" w:rsidRDefault="00153341" w:rsidP="00153341">
      <w:pPr>
        <w:pStyle w:val="afff5"/>
        <w:numPr>
          <w:ilvl w:val="0"/>
          <w:numId w:val="30"/>
        </w:numPr>
        <w:rPr>
          <w:rFonts w:ascii="Times New Roman" w:hAnsi="Times New Roman" w:cs="Times New Roman"/>
        </w:rPr>
      </w:pPr>
      <w:r w:rsidRPr="00153341">
        <w:rPr>
          <w:rFonts w:ascii="Times New Roman" w:hAnsi="Times New Roman" w:cs="Times New Roman"/>
        </w:rPr>
        <w:t>40А-18шт.</w:t>
      </w:r>
    </w:p>
    <w:p w:rsidR="00153341" w:rsidRPr="00153341" w:rsidRDefault="00153341" w:rsidP="00153341">
      <w:pPr>
        <w:pStyle w:val="afff5"/>
        <w:numPr>
          <w:ilvl w:val="0"/>
          <w:numId w:val="30"/>
        </w:numPr>
        <w:rPr>
          <w:rFonts w:ascii="Times New Roman" w:hAnsi="Times New Roman" w:cs="Times New Roman"/>
        </w:rPr>
      </w:pPr>
      <w:r w:rsidRPr="00153341">
        <w:rPr>
          <w:rFonts w:ascii="Times New Roman" w:hAnsi="Times New Roman" w:cs="Times New Roman"/>
        </w:rPr>
        <w:t>40А 1П-1шт.</w:t>
      </w:r>
    </w:p>
    <w:p w:rsidR="00153341" w:rsidRPr="00153341" w:rsidRDefault="00153341" w:rsidP="00153341">
      <w:pPr>
        <w:pStyle w:val="afff5"/>
        <w:numPr>
          <w:ilvl w:val="0"/>
          <w:numId w:val="30"/>
        </w:numPr>
        <w:rPr>
          <w:rFonts w:ascii="Times New Roman" w:hAnsi="Times New Roman" w:cs="Times New Roman"/>
        </w:rPr>
      </w:pPr>
      <w:r w:rsidRPr="00153341">
        <w:rPr>
          <w:rFonts w:ascii="Times New Roman" w:hAnsi="Times New Roman" w:cs="Times New Roman"/>
        </w:rPr>
        <w:t>32А-28шт.</w:t>
      </w:r>
    </w:p>
    <w:p w:rsidR="00153341" w:rsidRPr="00153341" w:rsidRDefault="00153341" w:rsidP="00153341">
      <w:pPr>
        <w:pStyle w:val="afff5"/>
        <w:numPr>
          <w:ilvl w:val="0"/>
          <w:numId w:val="30"/>
        </w:numPr>
        <w:rPr>
          <w:rFonts w:ascii="Times New Roman" w:hAnsi="Times New Roman" w:cs="Times New Roman"/>
        </w:rPr>
      </w:pPr>
      <w:r w:rsidRPr="00153341">
        <w:rPr>
          <w:rFonts w:ascii="Times New Roman" w:hAnsi="Times New Roman" w:cs="Times New Roman"/>
        </w:rPr>
        <w:t>25А-236шт.</w:t>
      </w:r>
    </w:p>
    <w:p w:rsidR="00153341" w:rsidRPr="00153341" w:rsidRDefault="00153341" w:rsidP="00153341">
      <w:pPr>
        <w:pStyle w:val="afff5"/>
        <w:numPr>
          <w:ilvl w:val="0"/>
          <w:numId w:val="30"/>
        </w:numPr>
        <w:rPr>
          <w:rFonts w:ascii="Times New Roman" w:hAnsi="Times New Roman" w:cs="Times New Roman"/>
        </w:rPr>
      </w:pPr>
      <w:r w:rsidRPr="00153341">
        <w:rPr>
          <w:rFonts w:ascii="Times New Roman" w:hAnsi="Times New Roman" w:cs="Times New Roman"/>
        </w:rPr>
        <w:t>25А 1П-3шт.</w:t>
      </w:r>
    </w:p>
    <w:p w:rsidR="00153341" w:rsidRPr="00153341" w:rsidRDefault="00153341" w:rsidP="00153341">
      <w:pPr>
        <w:pStyle w:val="afff5"/>
        <w:numPr>
          <w:ilvl w:val="0"/>
          <w:numId w:val="30"/>
        </w:numPr>
        <w:rPr>
          <w:rFonts w:ascii="Times New Roman" w:hAnsi="Times New Roman" w:cs="Times New Roman"/>
        </w:rPr>
      </w:pPr>
      <w:r w:rsidRPr="00153341">
        <w:rPr>
          <w:rFonts w:ascii="Times New Roman" w:hAnsi="Times New Roman" w:cs="Times New Roman"/>
        </w:rPr>
        <w:t>20А-2шт.</w:t>
      </w:r>
    </w:p>
    <w:p w:rsidR="00153341" w:rsidRPr="00153341" w:rsidRDefault="00153341" w:rsidP="00153341">
      <w:pPr>
        <w:pStyle w:val="afff5"/>
        <w:numPr>
          <w:ilvl w:val="0"/>
          <w:numId w:val="30"/>
        </w:numPr>
        <w:rPr>
          <w:rFonts w:ascii="Times New Roman" w:hAnsi="Times New Roman" w:cs="Times New Roman"/>
        </w:rPr>
      </w:pPr>
      <w:r w:rsidRPr="00153341">
        <w:rPr>
          <w:rFonts w:ascii="Times New Roman" w:hAnsi="Times New Roman" w:cs="Times New Roman"/>
        </w:rPr>
        <w:t>16А-40шт.</w:t>
      </w:r>
    </w:p>
    <w:p w:rsidR="00153341" w:rsidRPr="00153341" w:rsidRDefault="00153341" w:rsidP="00153341">
      <w:pPr>
        <w:pStyle w:val="afff5"/>
        <w:numPr>
          <w:ilvl w:val="0"/>
          <w:numId w:val="30"/>
        </w:numPr>
        <w:rPr>
          <w:rFonts w:ascii="Times New Roman" w:hAnsi="Times New Roman" w:cs="Times New Roman"/>
        </w:rPr>
      </w:pPr>
      <w:r w:rsidRPr="00153341">
        <w:rPr>
          <w:rFonts w:ascii="Times New Roman" w:hAnsi="Times New Roman" w:cs="Times New Roman"/>
        </w:rPr>
        <w:t>10А-86шт.</w:t>
      </w:r>
    </w:p>
    <w:p w:rsidR="00153341" w:rsidRPr="00153341" w:rsidRDefault="00153341" w:rsidP="00153341">
      <w:pPr>
        <w:pStyle w:val="afff5"/>
        <w:numPr>
          <w:ilvl w:val="0"/>
          <w:numId w:val="30"/>
        </w:numPr>
        <w:rPr>
          <w:rFonts w:ascii="Times New Roman" w:hAnsi="Times New Roman" w:cs="Times New Roman"/>
          <w:u w:val="single"/>
        </w:rPr>
      </w:pPr>
      <w:r w:rsidRPr="00153341">
        <w:rPr>
          <w:rFonts w:ascii="Times New Roman" w:hAnsi="Times New Roman" w:cs="Times New Roman"/>
          <w:u w:val="single"/>
        </w:rPr>
        <w:t>Кабельные линии в АБК-308:</w:t>
      </w:r>
    </w:p>
    <w:p w:rsidR="00153341" w:rsidRPr="00153341" w:rsidRDefault="00153341" w:rsidP="00153341">
      <w:pPr>
        <w:pStyle w:val="afff5"/>
        <w:numPr>
          <w:ilvl w:val="0"/>
          <w:numId w:val="30"/>
        </w:numPr>
        <w:rPr>
          <w:rFonts w:ascii="Times New Roman" w:hAnsi="Times New Roman" w:cs="Times New Roman"/>
        </w:rPr>
      </w:pPr>
      <w:r w:rsidRPr="00153341">
        <w:rPr>
          <w:rFonts w:ascii="Times New Roman" w:hAnsi="Times New Roman" w:cs="Times New Roman"/>
        </w:rPr>
        <w:t>ВВГнг-5х240-2шт.</w:t>
      </w:r>
    </w:p>
    <w:p w:rsidR="00153341" w:rsidRPr="00153341" w:rsidRDefault="00153341" w:rsidP="00153341">
      <w:pPr>
        <w:pStyle w:val="afff5"/>
        <w:numPr>
          <w:ilvl w:val="0"/>
          <w:numId w:val="30"/>
        </w:numPr>
        <w:rPr>
          <w:rFonts w:ascii="Times New Roman" w:hAnsi="Times New Roman" w:cs="Times New Roman"/>
        </w:rPr>
      </w:pPr>
      <w:r w:rsidRPr="00153341">
        <w:rPr>
          <w:rFonts w:ascii="Times New Roman" w:hAnsi="Times New Roman" w:cs="Times New Roman"/>
        </w:rPr>
        <w:t>ВВГнг-5х70-6шт.</w:t>
      </w:r>
    </w:p>
    <w:p w:rsidR="00153341" w:rsidRPr="00153341" w:rsidRDefault="00153341" w:rsidP="00153341">
      <w:pPr>
        <w:pStyle w:val="afff5"/>
        <w:numPr>
          <w:ilvl w:val="0"/>
          <w:numId w:val="30"/>
        </w:numPr>
        <w:rPr>
          <w:rFonts w:ascii="Times New Roman" w:hAnsi="Times New Roman" w:cs="Times New Roman"/>
        </w:rPr>
      </w:pPr>
      <w:r w:rsidRPr="00153341">
        <w:rPr>
          <w:rFonts w:ascii="Times New Roman" w:hAnsi="Times New Roman" w:cs="Times New Roman"/>
        </w:rPr>
        <w:t>ВВГнг-5х25-4шт.</w:t>
      </w:r>
    </w:p>
    <w:p w:rsidR="00153341" w:rsidRPr="00153341" w:rsidRDefault="00153341" w:rsidP="00153341">
      <w:pPr>
        <w:pStyle w:val="afff5"/>
        <w:numPr>
          <w:ilvl w:val="0"/>
          <w:numId w:val="30"/>
        </w:numPr>
        <w:rPr>
          <w:rFonts w:ascii="Times New Roman" w:hAnsi="Times New Roman" w:cs="Times New Roman"/>
        </w:rPr>
      </w:pPr>
      <w:r w:rsidRPr="00153341">
        <w:rPr>
          <w:rFonts w:ascii="Times New Roman" w:hAnsi="Times New Roman" w:cs="Times New Roman"/>
        </w:rPr>
        <w:t>ВВГнг-5х16-10шт.</w:t>
      </w:r>
    </w:p>
    <w:p w:rsidR="00153341" w:rsidRPr="00153341" w:rsidRDefault="00153341" w:rsidP="00153341">
      <w:pPr>
        <w:pStyle w:val="afff5"/>
        <w:numPr>
          <w:ilvl w:val="0"/>
          <w:numId w:val="30"/>
        </w:numPr>
        <w:rPr>
          <w:rFonts w:ascii="Times New Roman" w:hAnsi="Times New Roman" w:cs="Times New Roman"/>
        </w:rPr>
      </w:pPr>
      <w:r w:rsidRPr="00153341">
        <w:rPr>
          <w:rFonts w:ascii="Times New Roman" w:hAnsi="Times New Roman" w:cs="Times New Roman"/>
        </w:rPr>
        <w:t>ВВГнг-5х10-5шт.</w:t>
      </w:r>
    </w:p>
    <w:p w:rsidR="00153341" w:rsidRPr="00153341" w:rsidRDefault="00153341" w:rsidP="00153341">
      <w:pPr>
        <w:pStyle w:val="afff5"/>
        <w:numPr>
          <w:ilvl w:val="0"/>
          <w:numId w:val="30"/>
        </w:numPr>
        <w:rPr>
          <w:rFonts w:ascii="Times New Roman" w:hAnsi="Times New Roman" w:cs="Times New Roman"/>
        </w:rPr>
      </w:pPr>
      <w:r w:rsidRPr="00153341">
        <w:rPr>
          <w:rFonts w:ascii="Times New Roman" w:hAnsi="Times New Roman" w:cs="Times New Roman"/>
        </w:rPr>
        <w:t>ВВГнг-5х6-42шт.</w:t>
      </w:r>
    </w:p>
    <w:p w:rsidR="00153341" w:rsidRPr="00153341" w:rsidRDefault="00153341" w:rsidP="00153341">
      <w:pPr>
        <w:pStyle w:val="afff5"/>
        <w:numPr>
          <w:ilvl w:val="0"/>
          <w:numId w:val="30"/>
        </w:numPr>
        <w:rPr>
          <w:rFonts w:ascii="Times New Roman" w:hAnsi="Times New Roman" w:cs="Times New Roman"/>
        </w:rPr>
      </w:pPr>
      <w:r w:rsidRPr="00153341">
        <w:rPr>
          <w:rFonts w:ascii="Times New Roman" w:hAnsi="Times New Roman" w:cs="Times New Roman"/>
        </w:rPr>
        <w:t>ВВГнг-5х4-5шт.</w:t>
      </w:r>
    </w:p>
    <w:p w:rsidR="00153341" w:rsidRPr="00153341" w:rsidRDefault="00153341" w:rsidP="00153341">
      <w:pPr>
        <w:pStyle w:val="afff5"/>
        <w:numPr>
          <w:ilvl w:val="0"/>
          <w:numId w:val="30"/>
        </w:numPr>
        <w:rPr>
          <w:rFonts w:ascii="Times New Roman" w:hAnsi="Times New Roman" w:cs="Times New Roman"/>
        </w:rPr>
      </w:pPr>
      <w:r w:rsidRPr="00153341">
        <w:rPr>
          <w:rFonts w:ascii="Times New Roman" w:hAnsi="Times New Roman" w:cs="Times New Roman"/>
        </w:rPr>
        <w:t>ВВГнг-5х2,5-8шт.</w:t>
      </w:r>
    </w:p>
    <w:p w:rsidR="00153341" w:rsidRPr="00153341" w:rsidRDefault="00153341" w:rsidP="00153341">
      <w:pPr>
        <w:pStyle w:val="afff5"/>
        <w:numPr>
          <w:ilvl w:val="0"/>
          <w:numId w:val="30"/>
        </w:numPr>
        <w:rPr>
          <w:rFonts w:ascii="Times New Roman" w:hAnsi="Times New Roman" w:cs="Times New Roman"/>
        </w:rPr>
      </w:pPr>
      <w:r w:rsidRPr="00153341">
        <w:rPr>
          <w:rFonts w:ascii="Times New Roman" w:hAnsi="Times New Roman" w:cs="Times New Roman"/>
        </w:rPr>
        <w:t>ВВГнг-3х2,5-410шт.</w:t>
      </w:r>
    </w:p>
    <w:p w:rsidR="00153341" w:rsidRPr="00153341" w:rsidRDefault="00153341" w:rsidP="00153341">
      <w:pPr>
        <w:pStyle w:val="afff5"/>
        <w:numPr>
          <w:ilvl w:val="0"/>
          <w:numId w:val="30"/>
        </w:numPr>
        <w:rPr>
          <w:rFonts w:ascii="Times New Roman" w:hAnsi="Times New Roman" w:cs="Times New Roman"/>
        </w:rPr>
      </w:pPr>
      <w:r w:rsidRPr="00153341">
        <w:rPr>
          <w:rFonts w:ascii="Times New Roman" w:hAnsi="Times New Roman" w:cs="Times New Roman"/>
        </w:rPr>
        <w:t>ВВГнг-2х2,5-1шт.</w:t>
      </w:r>
    </w:p>
    <w:p w:rsidR="00153341" w:rsidRPr="00153341" w:rsidRDefault="00153341" w:rsidP="00153341">
      <w:pPr>
        <w:pStyle w:val="afff5"/>
        <w:numPr>
          <w:ilvl w:val="0"/>
          <w:numId w:val="30"/>
        </w:numPr>
        <w:rPr>
          <w:rFonts w:ascii="Times New Roman" w:hAnsi="Times New Roman" w:cs="Times New Roman"/>
        </w:rPr>
      </w:pPr>
    </w:p>
    <w:p w:rsidR="00153341" w:rsidRPr="00153341" w:rsidRDefault="00153341" w:rsidP="00153341">
      <w:pPr>
        <w:pStyle w:val="afff5"/>
        <w:numPr>
          <w:ilvl w:val="0"/>
          <w:numId w:val="30"/>
        </w:numPr>
        <w:rPr>
          <w:rFonts w:ascii="Times New Roman" w:hAnsi="Times New Roman" w:cs="Times New Roman"/>
          <w:b/>
        </w:rPr>
      </w:pPr>
      <w:r w:rsidRPr="00153341">
        <w:rPr>
          <w:rFonts w:ascii="Times New Roman" w:hAnsi="Times New Roman" w:cs="Times New Roman"/>
          <w:b/>
        </w:rPr>
        <w:t>АВТОМАТИЧЕСКИЕ ВЫКЛЮЧАТЕЛИ И КАБЕЛЬНЫЕ ЛИНИИ В АБК-307/1 (пристрой).</w:t>
      </w:r>
    </w:p>
    <w:p w:rsidR="00153341" w:rsidRPr="00153341" w:rsidRDefault="00153341" w:rsidP="00153341">
      <w:pPr>
        <w:pStyle w:val="afff5"/>
        <w:numPr>
          <w:ilvl w:val="0"/>
          <w:numId w:val="30"/>
        </w:numPr>
        <w:rPr>
          <w:rFonts w:ascii="Times New Roman" w:hAnsi="Times New Roman" w:cs="Times New Roman"/>
          <w:u w:val="single"/>
        </w:rPr>
      </w:pPr>
      <w:r w:rsidRPr="00153341">
        <w:rPr>
          <w:rFonts w:ascii="Times New Roman" w:hAnsi="Times New Roman" w:cs="Times New Roman"/>
          <w:u w:val="single"/>
        </w:rPr>
        <w:t>Автоматические выключатели:</w:t>
      </w:r>
    </w:p>
    <w:p w:rsidR="00153341" w:rsidRPr="00153341" w:rsidRDefault="00153341" w:rsidP="00153341">
      <w:pPr>
        <w:pStyle w:val="afff5"/>
        <w:numPr>
          <w:ilvl w:val="0"/>
          <w:numId w:val="30"/>
        </w:numPr>
        <w:rPr>
          <w:rFonts w:ascii="Times New Roman" w:hAnsi="Times New Roman" w:cs="Times New Roman"/>
        </w:rPr>
      </w:pPr>
      <w:r w:rsidRPr="00153341">
        <w:rPr>
          <w:rFonts w:ascii="Times New Roman" w:hAnsi="Times New Roman" w:cs="Times New Roman"/>
        </w:rPr>
        <w:t>125А-2шт.</w:t>
      </w:r>
    </w:p>
    <w:p w:rsidR="00153341" w:rsidRPr="00153341" w:rsidRDefault="00153341" w:rsidP="00153341">
      <w:pPr>
        <w:pStyle w:val="afff5"/>
        <w:numPr>
          <w:ilvl w:val="0"/>
          <w:numId w:val="30"/>
        </w:numPr>
        <w:rPr>
          <w:rFonts w:ascii="Times New Roman" w:hAnsi="Times New Roman" w:cs="Times New Roman"/>
        </w:rPr>
      </w:pPr>
      <w:r w:rsidRPr="00153341">
        <w:rPr>
          <w:rFonts w:ascii="Times New Roman" w:hAnsi="Times New Roman" w:cs="Times New Roman"/>
        </w:rPr>
        <w:t xml:space="preserve">80А-1шт. </w:t>
      </w:r>
    </w:p>
    <w:p w:rsidR="00153341" w:rsidRPr="00153341" w:rsidRDefault="00153341" w:rsidP="00153341">
      <w:pPr>
        <w:pStyle w:val="afff5"/>
        <w:numPr>
          <w:ilvl w:val="0"/>
          <w:numId w:val="30"/>
        </w:numPr>
        <w:rPr>
          <w:rFonts w:ascii="Times New Roman" w:hAnsi="Times New Roman" w:cs="Times New Roman"/>
        </w:rPr>
      </w:pPr>
      <w:r w:rsidRPr="00153341">
        <w:rPr>
          <w:rFonts w:ascii="Times New Roman" w:hAnsi="Times New Roman" w:cs="Times New Roman"/>
        </w:rPr>
        <w:t>63А-3шт.</w:t>
      </w:r>
    </w:p>
    <w:p w:rsidR="00153341" w:rsidRPr="00153341" w:rsidRDefault="00153341" w:rsidP="00153341">
      <w:pPr>
        <w:pStyle w:val="afff5"/>
        <w:numPr>
          <w:ilvl w:val="0"/>
          <w:numId w:val="30"/>
        </w:numPr>
        <w:rPr>
          <w:rFonts w:ascii="Times New Roman" w:hAnsi="Times New Roman" w:cs="Times New Roman"/>
        </w:rPr>
      </w:pPr>
      <w:r w:rsidRPr="00153341">
        <w:rPr>
          <w:rFonts w:ascii="Times New Roman" w:hAnsi="Times New Roman" w:cs="Times New Roman"/>
        </w:rPr>
        <w:t>50А-4шт.</w:t>
      </w:r>
    </w:p>
    <w:p w:rsidR="00153341" w:rsidRPr="00153341" w:rsidRDefault="00153341" w:rsidP="00153341">
      <w:pPr>
        <w:pStyle w:val="afff5"/>
        <w:numPr>
          <w:ilvl w:val="0"/>
          <w:numId w:val="30"/>
        </w:numPr>
        <w:rPr>
          <w:rFonts w:ascii="Times New Roman" w:hAnsi="Times New Roman" w:cs="Times New Roman"/>
        </w:rPr>
      </w:pPr>
      <w:r w:rsidRPr="00153341">
        <w:rPr>
          <w:rFonts w:ascii="Times New Roman" w:hAnsi="Times New Roman" w:cs="Times New Roman"/>
        </w:rPr>
        <w:t>40А-4шт.</w:t>
      </w:r>
    </w:p>
    <w:p w:rsidR="00153341" w:rsidRPr="00153341" w:rsidRDefault="00153341" w:rsidP="00153341">
      <w:pPr>
        <w:pStyle w:val="afff5"/>
        <w:numPr>
          <w:ilvl w:val="0"/>
          <w:numId w:val="30"/>
        </w:numPr>
        <w:rPr>
          <w:rFonts w:ascii="Times New Roman" w:hAnsi="Times New Roman" w:cs="Times New Roman"/>
        </w:rPr>
      </w:pPr>
      <w:r w:rsidRPr="00153341">
        <w:rPr>
          <w:rFonts w:ascii="Times New Roman" w:hAnsi="Times New Roman" w:cs="Times New Roman"/>
        </w:rPr>
        <w:t>32А-7шт.</w:t>
      </w:r>
    </w:p>
    <w:p w:rsidR="00153341" w:rsidRPr="00153341" w:rsidRDefault="00153341" w:rsidP="00153341">
      <w:pPr>
        <w:pStyle w:val="afff5"/>
        <w:numPr>
          <w:ilvl w:val="0"/>
          <w:numId w:val="30"/>
        </w:numPr>
        <w:rPr>
          <w:rFonts w:ascii="Times New Roman" w:hAnsi="Times New Roman" w:cs="Times New Roman"/>
        </w:rPr>
      </w:pPr>
      <w:r w:rsidRPr="00153341">
        <w:rPr>
          <w:rFonts w:ascii="Times New Roman" w:hAnsi="Times New Roman" w:cs="Times New Roman"/>
        </w:rPr>
        <w:t>25А 1П-50шт.</w:t>
      </w:r>
    </w:p>
    <w:p w:rsidR="00153341" w:rsidRPr="00153341" w:rsidRDefault="00153341" w:rsidP="00153341">
      <w:pPr>
        <w:pStyle w:val="afff5"/>
        <w:numPr>
          <w:ilvl w:val="0"/>
          <w:numId w:val="30"/>
        </w:numPr>
        <w:rPr>
          <w:rFonts w:ascii="Times New Roman" w:hAnsi="Times New Roman" w:cs="Times New Roman"/>
        </w:rPr>
      </w:pPr>
      <w:r w:rsidRPr="00153341">
        <w:rPr>
          <w:rFonts w:ascii="Times New Roman" w:hAnsi="Times New Roman" w:cs="Times New Roman"/>
        </w:rPr>
        <w:t>20А 1П-4шт.</w:t>
      </w:r>
    </w:p>
    <w:p w:rsidR="00153341" w:rsidRPr="00153341" w:rsidRDefault="00153341" w:rsidP="00153341">
      <w:pPr>
        <w:pStyle w:val="afff5"/>
        <w:numPr>
          <w:ilvl w:val="0"/>
          <w:numId w:val="30"/>
        </w:numPr>
        <w:rPr>
          <w:rFonts w:ascii="Times New Roman" w:hAnsi="Times New Roman" w:cs="Times New Roman"/>
        </w:rPr>
      </w:pPr>
      <w:r w:rsidRPr="00153341">
        <w:rPr>
          <w:rFonts w:ascii="Times New Roman" w:hAnsi="Times New Roman" w:cs="Times New Roman"/>
        </w:rPr>
        <w:t>16А 1П-11шт.</w:t>
      </w:r>
    </w:p>
    <w:p w:rsidR="00153341" w:rsidRPr="00153341" w:rsidRDefault="00153341" w:rsidP="00153341">
      <w:pPr>
        <w:pStyle w:val="afff5"/>
        <w:numPr>
          <w:ilvl w:val="0"/>
          <w:numId w:val="30"/>
        </w:numPr>
        <w:rPr>
          <w:rFonts w:ascii="Times New Roman" w:hAnsi="Times New Roman" w:cs="Times New Roman"/>
        </w:rPr>
      </w:pPr>
      <w:r w:rsidRPr="00153341">
        <w:rPr>
          <w:rFonts w:ascii="Times New Roman" w:hAnsi="Times New Roman" w:cs="Times New Roman"/>
        </w:rPr>
        <w:t>10А 1П-31шт.</w:t>
      </w:r>
    </w:p>
    <w:p w:rsidR="00153341" w:rsidRPr="00153341" w:rsidRDefault="00153341" w:rsidP="00153341">
      <w:pPr>
        <w:pStyle w:val="afff5"/>
        <w:numPr>
          <w:ilvl w:val="0"/>
          <w:numId w:val="30"/>
        </w:numPr>
        <w:rPr>
          <w:rFonts w:ascii="Times New Roman" w:hAnsi="Times New Roman" w:cs="Times New Roman"/>
        </w:rPr>
      </w:pPr>
      <w:r w:rsidRPr="00153341">
        <w:rPr>
          <w:rFonts w:ascii="Times New Roman" w:hAnsi="Times New Roman" w:cs="Times New Roman"/>
          <w:u w:val="single"/>
        </w:rPr>
        <w:t>Кабельные линии в АБК-307/1 (пристрой):</w:t>
      </w:r>
      <w:r w:rsidRPr="00153341">
        <w:rPr>
          <w:rFonts w:ascii="Times New Roman" w:hAnsi="Times New Roman" w:cs="Times New Roman"/>
        </w:rPr>
        <w:br/>
        <w:t>ВВГнг-5х50-4шт.</w:t>
      </w:r>
    </w:p>
    <w:p w:rsidR="00153341" w:rsidRPr="00153341" w:rsidRDefault="00153341" w:rsidP="00153341">
      <w:pPr>
        <w:pStyle w:val="afff5"/>
        <w:numPr>
          <w:ilvl w:val="0"/>
          <w:numId w:val="30"/>
        </w:numPr>
        <w:rPr>
          <w:rFonts w:ascii="Times New Roman" w:hAnsi="Times New Roman" w:cs="Times New Roman"/>
        </w:rPr>
      </w:pPr>
      <w:r w:rsidRPr="00153341">
        <w:rPr>
          <w:rFonts w:ascii="Times New Roman" w:hAnsi="Times New Roman" w:cs="Times New Roman"/>
        </w:rPr>
        <w:t>ВВГнг-5х25-2шт.</w:t>
      </w:r>
    </w:p>
    <w:p w:rsidR="00153341" w:rsidRPr="00153341" w:rsidRDefault="00153341" w:rsidP="00153341">
      <w:pPr>
        <w:pStyle w:val="afff5"/>
        <w:numPr>
          <w:ilvl w:val="0"/>
          <w:numId w:val="30"/>
        </w:numPr>
        <w:rPr>
          <w:rFonts w:ascii="Times New Roman" w:hAnsi="Times New Roman" w:cs="Times New Roman"/>
        </w:rPr>
      </w:pPr>
      <w:r w:rsidRPr="00153341">
        <w:rPr>
          <w:rFonts w:ascii="Times New Roman" w:hAnsi="Times New Roman" w:cs="Times New Roman"/>
        </w:rPr>
        <w:t>ВВГнг-5х16-2шт.</w:t>
      </w:r>
    </w:p>
    <w:p w:rsidR="00153341" w:rsidRPr="00153341" w:rsidRDefault="00153341" w:rsidP="00153341">
      <w:pPr>
        <w:pStyle w:val="afff5"/>
        <w:numPr>
          <w:ilvl w:val="0"/>
          <w:numId w:val="30"/>
        </w:numPr>
        <w:rPr>
          <w:rFonts w:ascii="Times New Roman" w:hAnsi="Times New Roman" w:cs="Times New Roman"/>
        </w:rPr>
      </w:pPr>
      <w:r w:rsidRPr="00153341">
        <w:rPr>
          <w:rFonts w:ascii="Times New Roman" w:hAnsi="Times New Roman" w:cs="Times New Roman"/>
        </w:rPr>
        <w:t>ВВГнг-5х10-2шт.</w:t>
      </w:r>
    </w:p>
    <w:p w:rsidR="00153341" w:rsidRPr="00153341" w:rsidRDefault="00153341" w:rsidP="00153341">
      <w:pPr>
        <w:pStyle w:val="afff5"/>
        <w:numPr>
          <w:ilvl w:val="0"/>
          <w:numId w:val="30"/>
        </w:numPr>
        <w:rPr>
          <w:rFonts w:ascii="Times New Roman" w:hAnsi="Times New Roman" w:cs="Times New Roman"/>
        </w:rPr>
      </w:pPr>
      <w:r w:rsidRPr="00153341">
        <w:rPr>
          <w:rFonts w:ascii="Times New Roman" w:hAnsi="Times New Roman" w:cs="Times New Roman"/>
        </w:rPr>
        <w:t>ВВГнг-5х6-10шт.</w:t>
      </w:r>
    </w:p>
    <w:p w:rsidR="00153341" w:rsidRPr="00153341" w:rsidRDefault="00153341" w:rsidP="00153341">
      <w:pPr>
        <w:pStyle w:val="afff5"/>
        <w:numPr>
          <w:ilvl w:val="0"/>
          <w:numId w:val="30"/>
        </w:numPr>
        <w:rPr>
          <w:rFonts w:ascii="Times New Roman" w:hAnsi="Times New Roman" w:cs="Times New Roman"/>
        </w:rPr>
      </w:pPr>
      <w:r w:rsidRPr="00153341">
        <w:rPr>
          <w:rFonts w:ascii="Times New Roman" w:hAnsi="Times New Roman" w:cs="Times New Roman"/>
        </w:rPr>
        <w:t>ВВГнг-5х4-3шт.</w:t>
      </w:r>
    </w:p>
    <w:p w:rsidR="00153341" w:rsidRPr="00153341" w:rsidRDefault="00153341" w:rsidP="00153341">
      <w:pPr>
        <w:pStyle w:val="afff5"/>
        <w:numPr>
          <w:ilvl w:val="0"/>
          <w:numId w:val="30"/>
        </w:numPr>
        <w:rPr>
          <w:rFonts w:ascii="Times New Roman" w:hAnsi="Times New Roman" w:cs="Times New Roman"/>
        </w:rPr>
      </w:pPr>
      <w:r w:rsidRPr="00153341">
        <w:rPr>
          <w:rFonts w:ascii="Times New Roman" w:hAnsi="Times New Roman" w:cs="Times New Roman"/>
        </w:rPr>
        <w:t>ВВГнг-5х2,5-10шт.</w:t>
      </w:r>
    </w:p>
    <w:p w:rsidR="00153341" w:rsidRPr="00153341" w:rsidRDefault="00153341" w:rsidP="00153341">
      <w:pPr>
        <w:pStyle w:val="afff5"/>
        <w:numPr>
          <w:ilvl w:val="0"/>
          <w:numId w:val="30"/>
        </w:numPr>
        <w:rPr>
          <w:rFonts w:ascii="Times New Roman" w:hAnsi="Times New Roman" w:cs="Times New Roman"/>
        </w:rPr>
      </w:pPr>
      <w:r w:rsidRPr="00153341">
        <w:rPr>
          <w:rFonts w:ascii="Times New Roman" w:hAnsi="Times New Roman" w:cs="Times New Roman"/>
        </w:rPr>
        <w:t>ВВГнг-3х2,5-88шт.</w:t>
      </w:r>
    </w:p>
    <w:p w:rsidR="00153341" w:rsidRPr="00153341" w:rsidRDefault="00153341" w:rsidP="00153341">
      <w:pPr>
        <w:pStyle w:val="afff5"/>
        <w:numPr>
          <w:ilvl w:val="0"/>
          <w:numId w:val="30"/>
        </w:numPr>
        <w:rPr>
          <w:rFonts w:ascii="Times New Roman" w:hAnsi="Times New Roman" w:cs="Times New Roman"/>
        </w:rPr>
      </w:pPr>
      <w:r w:rsidRPr="00153341">
        <w:rPr>
          <w:rFonts w:ascii="Times New Roman" w:hAnsi="Times New Roman" w:cs="Times New Roman"/>
        </w:rPr>
        <w:t>ВВГнг-2х2,5-1шт.</w:t>
      </w:r>
    </w:p>
    <w:p w:rsidR="00153341" w:rsidRPr="00153341" w:rsidRDefault="00153341" w:rsidP="00153341">
      <w:pPr>
        <w:pStyle w:val="afff5"/>
        <w:numPr>
          <w:ilvl w:val="0"/>
          <w:numId w:val="30"/>
        </w:numPr>
        <w:rPr>
          <w:rFonts w:ascii="Times New Roman" w:hAnsi="Times New Roman" w:cs="Times New Roman"/>
          <w:b/>
        </w:rPr>
      </w:pPr>
      <w:r w:rsidRPr="00153341">
        <w:rPr>
          <w:rFonts w:ascii="Times New Roman" w:hAnsi="Times New Roman" w:cs="Times New Roman"/>
          <w:b/>
        </w:rPr>
        <w:t>АВТОМАТИЧЕСКИЕ ВЫКЛЮЧАТЕЛИ И КАБЕЛЬНЫЕ ЛИНИИ В АБК-307/1.</w:t>
      </w:r>
    </w:p>
    <w:p w:rsidR="00153341" w:rsidRPr="00153341" w:rsidRDefault="00153341" w:rsidP="00153341">
      <w:pPr>
        <w:pStyle w:val="afff5"/>
        <w:numPr>
          <w:ilvl w:val="0"/>
          <w:numId w:val="30"/>
        </w:numPr>
        <w:rPr>
          <w:rFonts w:ascii="Times New Roman" w:hAnsi="Times New Roman" w:cs="Times New Roman"/>
          <w:u w:val="single"/>
        </w:rPr>
      </w:pPr>
      <w:r w:rsidRPr="00153341">
        <w:rPr>
          <w:rFonts w:ascii="Times New Roman" w:hAnsi="Times New Roman" w:cs="Times New Roman"/>
          <w:u w:val="single"/>
        </w:rPr>
        <w:lastRenderedPageBreak/>
        <w:t>Автоматические выключатели:</w:t>
      </w:r>
    </w:p>
    <w:p w:rsidR="00153341" w:rsidRPr="00153341" w:rsidRDefault="00153341" w:rsidP="00153341">
      <w:pPr>
        <w:pStyle w:val="afff5"/>
        <w:numPr>
          <w:ilvl w:val="0"/>
          <w:numId w:val="30"/>
        </w:numPr>
        <w:rPr>
          <w:rFonts w:ascii="Times New Roman" w:hAnsi="Times New Roman" w:cs="Times New Roman"/>
        </w:rPr>
      </w:pPr>
      <w:r w:rsidRPr="00153341">
        <w:rPr>
          <w:rFonts w:ascii="Times New Roman" w:hAnsi="Times New Roman" w:cs="Times New Roman"/>
        </w:rPr>
        <w:t>160А-1шт.</w:t>
      </w:r>
    </w:p>
    <w:p w:rsidR="00153341" w:rsidRPr="00153341" w:rsidRDefault="00153341" w:rsidP="00153341">
      <w:pPr>
        <w:pStyle w:val="afff5"/>
        <w:numPr>
          <w:ilvl w:val="0"/>
          <w:numId w:val="30"/>
        </w:numPr>
        <w:rPr>
          <w:rFonts w:ascii="Times New Roman" w:hAnsi="Times New Roman" w:cs="Times New Roman"/>
        </w:rPr>
      </w:pPr>
      <w:r w:rsidRPr="00153341">
        <w:rPr>
          <w:rFonts w:ascii="Times New Roman" w:hAnsi="Times New Roman" w:cs="Times New Roman"/>
        </w:rPr>
        <w:t>135А-1шт.</w:t>
      </w:r>
    </w:p>
    <w:p w:rsidR="00153341" w:rsidRPr="00153341" w:rsidRDefault="00153341" w:rsidP="00153341">
      <w:pPr>
        <w:pStyle w:val="afff5"/>
        <w:numPr>
          <w:ilvl w:val="0"/>
          <w:numId w:val="30"/>
        </w:numPr>
        <w:rPr>
          <w:rFonts w:ascii="Times New Roman" w:hAnsi="Times New Roman" w:cs="Times New Roman"/>
        </w:rPr>
      </w:pPr>
      <w:r w:rsidRPr="00153341">
        <w:rPr>
          <w:rFonts w:ascii="Times New Roman" w:hAnsi="Times New Roman" w:cs="Times New Roman"/>
        </w:rPr>
        <w:t>125А-3шт.</w:t>
      </w:r>
    </w:p>
    <w:p w:rsidR="00153341" w:rsidRPr="00153341" w:rsidRDefault="00153341" w:rsidP="00153341">
      <w:pPr>
        <w:pStyle w:val="afff5"/>
        <w:numPr>
          <w:ilvl w:val="0"/>
          <w:numId w:val="30"/>
        </w:numPr>
        <w:rPr>
          <w:rFonts w:ascii="Times New Roman" w:hAnsi="Times New Roman" w:cs="Times New Roman"/>
        </w:rPr>
      </w:pPr>
      <w:r w:rsidRPr="00153341">
        <w:rPr>
          <w:rFonts w:ascii="Times New Roman" w:hAnsi="Times New Roman" w:cs="Times New Roman"/>
        </w:rPr>
        <w:t>100А-4шт.</w:t>
      </w:r>
    </w:p>
    <w:p w:rsidR="00153341" w:rsidRPr="00153341" w:rsidRDefault="00153341" w:rsidP="00153341">
      <w:pPr>
        <w:pStyle w:val="afff5"/>
        <w:numPr>
          <w:ilvl w:val="0"/>
          <w:numId w:val="30"/>
        </w:numPr>
        <w:rPr>
          <w:rFonts w:ascii="Times New Roman" w:hAnsi="Times New Roman" w:cs="Times New Roman"/>
        </w:rPr>
      </w:pPr>
      <w:r w:rsidRPr="00153341">
        <w:rPr>
          <w:rFonts w:ascii="Times New Roman" w:hAnsi="Times New Roman" w:cs="Times New Roman"/>
        </w:rPr>
        <w:t>80А-2шт.</w:t>
      </w:r>
    </w:p>
    <w:p w:rsidR="00153341" w:rsidRPr="00153341" w:rsidRDefault="00153341" w:rsidP="00153341">
      <w:pPr>
        <w:pStyle w:val="afff5"/>
        <w:numPr>
          <w:ilvl w:val="0"/>
          <w:numId w:val="30"/>
        </w:numPr>
        <w:rPr>
          <w:rFonts w:ascii="Times New Roman" w:hAnsi="Times New Roman" w:cs="Times New Roman"/>
        </w:rPr>
      </w:pPr>
      <w:r w:rsidRPr="00153341">
        <w:rPr>
          <w:rFonts w:ascii="Times New Roman" w:hAnsi="Times New Roman" w:cs="Times New Roman"/>
        </w:rPr>
        <w:t>63А-10шт.</w:t>
      </w:r>
    </w:p>
    <w:p w:rsidR="00153341" w:rsidRPr="00153341" w:rsidRDefault="00153341" w:rsidP="00153341">
      <w:pPr>
        <w:pStyle w:val="afff5"/>
        <w:numPr>
          <w:ilvl w:val="0"/>
          <w:numId w:val="30"/>
        </w:numPr>
        <w:rPr>
          <w:rFonts w:ascii="Times New Roman" w:hAnsi="Times New Roman" w:cs="Times New Roman"/>
        </w:rPr>
      </w:pPr>
      <w:r w:rsidRPr="00153341">
        <w:rPr>
          <w:rFonts w:ascii="Times New Roman" w:hAnsi="Times New Roman" w:cs="Times New Roman"/>
        </w:rPr>
        <w:t>50А-15шт.</w:t>
      </w:r>
    </w:p>
    <w:p w:rsidR="00153341" w:rsidRPr="00153341" w:rsidRDefault="00153341" w:rsidP="00153341">
      <w:pPr>
        <w:pStyle w:val="afff5"/>
        <w:numPr>
          <w:ilvl w:val="0"/>
          <w:numId w:val="30"/>
        </w:numPr>
        <w:rPr>
          <w:rFonts w:ascii="Times New Roman" w:hAnsi="Times New Roman" w:cs="Times New Roman"/>
        </w:rPr>
      </w:pPr>
      <w:r w:rsidRPr="00153341">
        <w:rPr>
          <w:rFonts w:ascii="Times New Roman" w:hAnsi="Times New Roman" w:cs="Times New Roman"/>
        </w:rPr>
        <w:t>40А-22шт.</w:t>
      </w:r>
    </w:p>
    <w:p w:rsidR="00153341" w:rsidRPr="00153341" w:rsidRDefault="00153341" w:rsidP="00153341">
      <w:pPr>
        <w:pStyle w:val="afff5"/>
        <w:numPr>
          <w:ilvl w:val="0"/>
          <w:numId w:val="30"/>
        </w:numPr>
        <w:rPr>
          <w:rFonts w:ascii="Times New Roman" w:hAnsi="Times New Roman" w:cs="Times New Roman"/>
        </w:rPr>
      </w:pPr>
      <w:r w:rsidRPr="00153341">
        <w:rPr>
          <w:rFonts w:ascii="Times New Roman" w:hAnsi="Times New Roman" w:cs="Times New Roman"/>
        </w:rPr>
        <w:t>32А-24шт.</w:t>
      </w:r>
    </w:p>
    <w:p w:rsidR="00153341" w:rsidRPr="00153341" w:rsidRDefault="00153341" w:rsidP="00153341">
      <w:pPr>
        <w:pStyle w:val="afff5"/>
        <w:numPr>
          <w:ilvl w:val="0"/>
          <w:numId w:val="30"/>
        </w:numPr>
        <w:rPr>
          <w:rFonts w:ascii="Times New Roman" w:hAnsi="Times New Roman" w:cs="Times New Roman"/>
        </w:rPr>
      </w:pPr>
      <w:r w:rsidRPr="00153341">
        <w:rPr>
          <w:rFonts w:ascii="Times New Roman" w:hAnsi="Times New Roman" w:cs="Times New Roman"/>
        </w:rPr>
        <w:t>25А-1шт.</w:t>
      </w:r>
    </w:p>
    <w:p w:rsidR="00153341" w:rsidRPr="00153341" w:rsidRDefault="00153341" w:rsidP="00153341">
      <w:pPr>
        <w:pStyle w:val="afff5"/>
        <w:numPr>
          <w:ilvl w:val="0"/>
          <w:numId w:val="30"/>
        </w:numPr>
        <w:rPr>
          <w:rFonts w:ascii="Times New Roman" w:hAnsi="Times New Roman" w:cs="Times New Roman"/>
        </w:rPr>
      </w:pPr>
      <w:r w:rsidRPr="00153341">
        <w:rPr>
          <w:rFonts w:ascii="Times New Roman" w:hAnsi="Times New Roman" w:cs="Times New Roman"/>
        </w:rPr>
        <w:t>20А-11шт.</w:t>
      </w:r>
    </w:p>
    <w:p w:rsidR="00153341" w:rsidRPr="00153341" w:rsidRDefault="00153341" w:rsidP="00153341">
      <w:pPr>
        <w:pStyle w:val="afff5"/>
        <w:numPr>
          <w:ilvl w:val="0"/>
          <w:numId w:val="30"/>
        </w:numPr>
        <w:rPr>
          <w:rFonts w:ascii="Times New Roman" w:hAnsi="Times New Roman" w:cs="Times New Roman"/>
        </w:rPr>
      </w:pPr>
      <w:r w:rsidRPr="00153341">
        <w:rPr>
          <w:rFonts w:ascii="Times New Roman" w:hAnsi="Times New Roman" w:cs="Times New Roman"/>
        </w:rPr>
        <w:t>25А 1П-110шт.</w:t>
      </w:r>
    </w:p>
    <w:p w:rsidR="00153341" w:rsidRPr="00153341" w:rsidRDefault="00153341" w:rsidP="00153341">
      <w:pPr>
        <w:pStyle w:val="afff5"/>
        <w:numPr>
          <w:ilvl w:val="0"/>
          <w:numId w:val="30"/>
        </w:numPr>
        <w:rPr>
          <w:rFonts w:ascii="Times New Roman" w:hAnsi="Times New Roman" w:cs="Times New Roman"/>
        </w:rPr>
      </w:pPr>
      <w:r w:rsidRPr="00153341">
        <w:rPr>
          <w:rFonts w:ascii="Times New Roman" w:hAnsi="Times New Roman" w:cs="Times New Roman"/>
        </w:rPr>
        <w:t>20А 1П-1шт.</w:t>
      </w:r>
    </w:p>
    <w:p w:rsidR="00153341" w:rsidRPr="00153341" w:rsidRDefault="00153341" w:rsidP="00153341">
      <w:pPr>
        <w:pStyle w:val="afff5"/>
        <w:numPr>
          <w:ilvl w:val="0"/>
          <w:numId w:val="30"/>
        </w:numPr>
        <w:rPr>
          <w:rFonts w:ascii="Times New Roman" w:hAnsi="Times New Roman" w:cs="Times New Roman"/>
        </w:rPr>
      </w:pPr>
      <w:r w:rsidRPr="00153341">
        <w:rPr>
          <w:rFonts w:ascii="Times New Roman" w:hAnsi="Times New Roman" w:cs="Times New Roman"/>
        </w:rPr>
        <w:t>16 1ПА-16шт.</w:t>
      </w:r>
    </w:p>
    <w:p w:rsidR="00153341" w:rsidRPr="00153341" w:rsidRDefault="00153341" w:rsidP="00153341">
      <w:pPr>
        <w:pStyle w:val="afff5"/>
        <w:numPr>
          <w:ilvl w:val="0"/>
          <w:numId w:val="30"/>
        </w:numPr>
        <w:rPr>
          <w:rFonts w:ascii="Times New Roman" w:hAnsi="Times New Roman" w:cs="Times New Roman"/>
        </w:rPr>
      </w:pPr>
      <w:r w:rsidRPr="00153341">
        <w:rPr>
          <w:rFonts w:ascii="Times New Roman" w:hAnsi="Times New Roman" w:cs="Times New Roman"/>
        </w:rPr>
        <w:t>10А 1П-72шт.</w:t>
      </w:r>
    </w:p>
    <w:p w:rsidR="00153341" w:rsidRPr="00153341" w:rsidRDefault="00153341" w:rsidP="00153341">
      <w:pPr>
        <w:pStyle w:val="afff5"/>
        <w:numPr>
          <w:ilvl w:val="0"/>
          <w:numId w:val="30"/>
        </w:numPr>
        <w:rPr>
          <w:rFonts w:ascii="Times New Roman" w:hAnsi="Times New Roman" w:cs="Times New Roman"/>
          <w:u w:val="single"/>
        </w:rPr>
      </w:pPr>
      <w:r w:rsidRPr="00153341">
        <w:rPr>
          <w:rFonts w:ascii="Times New Roman" w:hAnsi="Times New Roman" w:cs="Times New Roman"/>
          <w:u w:val="single"/>
        </w:rPr>
        <w:t>Кабельные линии в АБК-307/1:</w:t>
      </w:r>
    </w:p>
    <w:p w:rsidR="00153341" w:rsidRPr="00153341" w:rsidRDefault="00153341" w:rsidP="00153341">
      <w:pPr>
        <w:pStyle w:val="afff5"/>
        <w:numPr>
          <w:ilvl w:val="0"/>
          <w:numId w:val="30"/>
        </w:numPr>
        <w:rPr>
          <w:rFonts w:ascii="Times New Roman" w:hAnsi="Times New Roman" w:cs="Times New Roman"/>
        </w:rPr>
      </w:pPr>
      <w:r w:rsidRPr="00153341">
        <w:rPr>
          <w:rFonts w:ascii="Times New Roman" w:hAnsi="Times New Roman" w:cs="Times New Roman"/>
        </w:rPr>
        <w:t>ВВГнг-5х35-4шт.</w:t>
      </w:r>
    </w:p>
    <w:p w:rsidR="00153341" w:rsidRPr="00153341" w:rsidRDefault="00153341" w:rsidP="00153341">
      <w:pPr>
        <w:pStyle w:val="afff5"/>
        <w:numPr>
          <w:ilvl w:val="0"/>
          <w:numId w:val="30"/>
        </w:numPr>
        <w:rPr>
          <w:rFonts w:ascii="Times New Roman" w:hAnsi="Times New Roman" w:cs="Times New Roman"/>
        </w:rPr>
      </w:pPr>
      <w:r w:rsidRPr="00153341">
        <w:rPr>
          <w:rFonts w:ascii="Times New Roman" w:hAnsi="Times New Roman" w:cs="Times New Roman"/>
        </w:rPr>
        <w:t>ВВГнг-5х25-2шт.</w:t>
      </w:r>
    </w:p>
    <w:p w:rsidR="00153341" w:rsidRPr="00153341" w:rsidRDefault="00153341" w:rsidP="00153341">
      <w:pPr>
        <w:pStyle w:val="afff5"/>
        <w:numPr>
          <w:ilvl w:val="0"/>
          <w:numId w:val="30"/>
        </w:numPr>
        <w:rPr>
          <w:rFonts w:ascii="Times New Roman" w:hAnsi="Times New Roman" w:cs="Times New Roman"/>
        </w:rPr>
      </w:pPr>
      <w:r w:rsidRPr="00153341">
        <w:rPr>
          <w:rFonts w:ascii="Times New Roman" w:hAnsi="Times New Roman" w:cs="Times New Roman"/>
        </w:rPr>
        <w:t>ВВГнг-5х16-6шт.</w:t>
      </w:r>
    </w:p>
    <w:p w:rsidR="00153341" w:rsidRPr="00153341" w:rsidRDefault="00153341" w:rsidP="00153341">
      <w:pPr>
        <w:pStyle w:val="afff5"/>
        <w:numPr>
          <w:ilvl w:val="0"/>
          <w:numId w:val="30"/>
        </w:numPr>
        <w:rPr>
          <w:rFonts w:ascii="Times New Roman" w:hAnsi="Times New Roman" w:cs="Times New Roman"/>
        </w:rPr>
      </w:pPr>
      <w:r w:rsidRPr="00153341">
        <w:rPr>
          <w:rFonts w:ascii="Times New Roman" w:hAnsi="Times New Roman" w:cs="Times New Roman"/>
        </w:rPr>
        <w:t>ВВГнг-5х6-11шт.</w:t>
      </w:r>
    </w:p>
    <w:p w:rsidR="00153341" w:rsidRPr="00153341" w:rsidRDefault="00153341" w:rsidP="00153341">
      <w:pPr>
        <w:pStyle w:val="afff5"/>
        <w:numPr>
          <w:ilvl w:val="0"/>
          <w:numId w:val="30"/>
        </w:numPr>
        <w:rPr>
          <w:rFonts w:ascii="Times New Roman" w:hAnsi="Times New Roman" w:cs="Times New Roman"/>
        </w:rPr>
      </w:pPr>
      <w:r w:rsidRPr="00153341">
        <w:rPr>
          <w:rFonts w:ascii="Times New Roman" w:hAnsi="Times New Roman" w:cs="Times New Roman"/>
        </w:rPr>
        <w:t>ВВГнг-5х4-10шт.</w:t>
      </w:r>
    </w:p>
    <w:p w:rsidR="00153341" w:rsidRPr="00153341" w:rsidRDefault="00153341" w:rsidP="00153341">
      <w:pPr>
        <w:pStyle w:val="afff5"/>
        <w:numPr>
          <w:ilvl w:val="0"/>
          <w:numId w:val="30"/>
        </w:numPr>
        <w:rPr>
          <w:rFonts w:ascii="Times New Roman" w:hAnsi="Times New Roman" w:cs="Times New Roman"/>
        </w:rPr>
      </w:pPr>
      <w:r w:rsidRPr="00153341">
        <w:rPr>
          <w:rFonts w:ascii="Times New Roman" w:hAnsi="Times New Roman" w:cs="Times New Roman"/>
        </w:rPr>
        <w:t>ВВГнг-5х2,5-19шт.</w:t>
      </w:r>
    </w:p>
    <w:p w:rsidR="00153341" w:rsidRPr="00153341" w:rsidRDefault="00153341" w:rsidP="00153341">
      <w:pPr>
        <w:pStyle w:val="afff5"/>
        <w:numPr>
          <w:ilvl w:val="0"/>
          <w:numId w:val="30"/>
        </w:numPr>
        <w:rPr>
          <w:rFonts w:ascii="Times New Roman" w:hAnsi="Times New Roman" w:cs="Times New Roman"/>
        </w:rPr>
      </w:pPr>
      <w:r w:rsidRPr="00153341">
        <w:rPr>
          <w:rFonts w:ascii="Times New Roman" w:hAnsi="Times New Roman" w:cs="Times New Roman"/>
        </w:rPr>
        <w:t>ВВГнг-5х1,5-4шт.</w:t>
      </w:r>
    </w:p>
    <w:p w:rsidR="00153341" w:rsidRPr="00153341" w:rsidRDefault="00153341" w:rsidP="00153341">
      <w:pPr>
        <w:pStyle w:val="afff5"/>
        <w:numPr>
          <w:ilvl w:val="0"/>
          <w:numId w:val="30"/>
        </w:numPr>
        <w:rPr>
          <w:rFonts w:ascii="Times New Roman" w:hAnsi="Times New Roman" w:cs="Times New Roman"/>
        </w:rPr>
      </w:pPr>
      <w:r w:rsidRPr="00153341">
        <w:rPr>
          <w:rFonts w:ascii="Times New Roman" w:hAnsi="Times New Roman" w:cs="Times New Roman"/>
        </w:rPr>
        <w:t>ВВГнг-3х4-22шт.</w:t>
      </w:r>
    </w:p>
    <w:p w:rsidR="00153341" w:rsidRPr="00153341" w:rsidRDefault="00153341" w:rsidP="00153341">
      <w:pPr>
        <w:pStyle w:val="afff5"/>
        <w:numPr>
          <w:ilvl w:val="0"/>
          <w:numId w:val="30"/>
        </w:numPr>
        <w:rPr>
          <w:rFonts w:ascii="Times New Roman" w:hAnsi="Times New Roman" w:cs="Times New Roman"/>
        </w:rPr>
      </w:pPr>
      <w:r w:rsidRPr="00153341">
        <w:rPr>
          <w:rFonts w:ascii="Times New Roman" w:hAnsi="Times New Roman" w:cs="Times New Roman"/>
        </w:rPr>
        <w:t>ВВГнг-3х2,5-210шт.</w:t>
      </w:r>
    </w:p>
    <w:p w:rsidR="00153341" w:rsidRPr="00153341" w:rsidRDefault="00153341" w:rsidP="00153341">
      <w:pPr>
        <w:pStyle w:val="afff5"/>
        <w:numPr>
          <w:ilvl w:val="0"/>
          <w:numId w:val="30"/>
        </w:numPr>
        <w:rPr>
          <w:rFonts w:ascii="Times New Roman" w:hAnsi="Times New Roman" w:cs="Times New Roman"/>
        </w:rPr>
      </w:pPr>
      <w:r w:rsidRPr="00153341">
        <w:rPr>
          <w:rFonts w:ascii="Times New Roman" w:hAnsi="Times New Roman" w:cs="Times New Roman"/>
        </w:rPr>
        <w:t>ВВГнг-3х1,5-77шт.</w:t>
      </w:r>
    </w:p>
    <w:p w:rsidR="00153341" w:rsidRPr="00153341" w:rsidRDefault="00153341" w:rsidP="00153341">
      <w:pPr>
        <w:pStyle w:val="afff5"/>
        <w:numPr>
          <w:ilvl w:val="0"/>
          <w:numId w:val="30"/>
        </w:numPr>
        <w:rPr>
          <w:rFonts w:ascii="Times New Roman" w:hAnsi="Times New Roman" w:cs="Times New Roman"/>
          <w:b/>
        </w:rPr>
      </w:pPr>
      <w:r w:rsidRPr="00153341">
        <w:rPr>
          <w:rFonts w:ascii="Times New Roman" w:hAnsi="Times New Roman" w:cs="Times New Roman"/>
          <w:b/>
        </w:rPr>
        <w:t>АВТОМАТИЧЕСКИЕ ВЫКЛЮЧАТЕЛИ И КАБЕЛЬНЫЕ ЛИНИИ В АБК-307/2.</w:t>
      </w:r>
    </w:p>
    <w:p w:rsidR="00153341" w:rsidRPr="00153341" w:rsidRDefault="00153341" w:rsidP="00153341">
      <w:pPr>
        <w:pStyle w:val="afff5"/>
        <w:numPr>
          <w:ilvl w:val="0"/>
          <w:numId w:val="30"/>
        </w:numPr>
        <w:rPr>
          <w:rFonts w:ascii="Times New Roman" w:hAnsi="Times New Roman" w:cs="Times New Roman"/>
          <w:u w:val="single"/>
        </w:rPr>
      </w:pPr>
      <w:r w:rsidRPr="00153341">
        <w:rPr>
          <w:rFonts w:ascii="Times New Roman" w:hAnsi="Times New Roman" w:cs="Times New Roman"/>
          <w:u w:val="single"/>
        </w:rPr>
        <w:t>Автоматические выключатели:</w:t>
      </w:r>
    </w:p>
    <w:p w:rsidR="00153341" w:rsidRPr="00153341" w:rsidRDefault="00153341" w:rsidP="00153341">
      <w:pPr>
        <w:pStyle w:val="afff5"/>
        <w:numPr>
          <w:ilvl w:val="0"/>
          <w:numId w:val="30"/>
        </w:numPr>
        <w:rPr>
          <w:rFonts w:ascii="Times New Roman" w:hAnsi="Times New Roman" w:cs="Times New Roman"/>
        </w:rPr>
      </w:pPr>
      <w:r w:rsidRPr="00153341">
        <w:rPr>
          <w:rFonts w:ascii="Times New Roman" w:hAnsi="Times New Roman" w:cs="Times New Roman"/>
        </w:rPr>
        <w:t>400А-4шт.</w:t>
      </w:r>
    </w:p>
    <w:p w:rsidR="00153341" w:rsidRPr="00153341" w:rsidRDefault="00153341" w:rsidP="00153341">
      <w:pPr>
        <w:pStyle w:val="afff5"/>
        <w:numPr>
          <w:ilvl w:val="0"/>
          <w:numId w:val="30"/>
        </w:numPr>
        <w:rPr>
          <w:rFonts w:ascii="Times New Roman" w:hAnsi="Times New Roman" w:cs="Times New Roman"/>
        </w:rPr>
      </w:pPr>
      <w:r w:rsidRPr="00153341">
        <w:rPr>
          <w:rFonts w:ascii="Times New Roman" w:hAnsi="Times New Roman" w:cs="Times New Roman"/>
        </w:rPr>
        <w:t>250А-1шт.</w:t>
      </w:r>
    </w:p>
    <w:p w:rsidR="00153341" w:rsidRPr="00153341" w:rsidRDefault="00153341" w:rsidP="00153341">
      <w:pPr>
        <w:pStyle w:val="afff5"/>
        <w:numPr>
          <w:ilvl w:val="0"/>
          <w:numId w:val="30"/>
        </w:numPr>
        <w:rPr>
          <w:rFonts w:ascii="Times New Roman" w:hAnsi="Times New Roman" w:cs="Times New Roman"/>
        </w:rPr>
      </w:pPr>
      <w:r w:rsidRPr="00153341">
        <w:rPr>
          <w:rFonts w:ascii="Times New Roman" w:hAnsi="Times New Roman" w:cs="Times New Roman"/>
        </w:rPr>
        <w:t>200А-1шт.</w:t>
      </w:r>
    </w:p>
    <w:p w:rsidR="00153341" w:rsidRPr="00153341" w:rsidRDefault="00153341" w:rsidP="00153341">
      <w:pPr>
        <w:pStyle w:val="afff5"/>
        <w:numPr>
          <w:ilvl w:val="0"/>
          <w:numId w:val="30"/>
        </w:numPr>
        <w:rPr>
          <w:rFonts w:ascii="Times New Roman" w:hAnsi="Times New Roman" w:cs="Times New Roman"/>
        </w:rPr>
      </w:pPr>
      <w:r w:rsidRPr="00153341">
        <w:rPr>
          <w:rFonts w:ascii="Times New Roman" w:hAnsi="Times New Roman" w:cs="Times New Roman"/>
        </w:rPr>
        <w:t>160А-3шт.</w:t>
      </w:r>
    </w:p>
    <w:p w:rsidR="00153341" w:rsidRPr="00153341" w:rsidRDefault="00153341" w:rsidP="00153341">
      <w:pPr>
        <w:pStyle w:val="afff5"/>
        <w:numPr>
          <w:ilvl w:val="0"/>
          <w:numId w:val="30"/>
        </w:numPr>
        <w:rPr>
          <w:rFonts w:ascii="Times New Roman" w:hAnsi="Times New Roman" w:cs="Times New Roman"/>
        </w:rPr>
      </w:pPr>
      <w:r w:rsidRPr="00153341">
        <w:rPr>
          <w:rFonts w:ascii="Times New Roman" w:hAnsi="Times New Roman" w:cs="Times New Roman"/>
        </w:rPr>
        <w:t>125А-13шт.</w:t>
      </w:r>
    </w:p>
    <w:p w:rsidR="00153341" w:rsidRPr="00153341" w:rsidRDefault="00153341" w:rsidP="00153341">
      <w:pPr>
        <w:pStyle w:val="afff5"/>
        <w:numPr>
          <w:ilvl w:val="0"/>
          <w:numId w:val="30"/>
        </w:numPr>
        <w:rPr>
          <w:rFonts w:ascii="Times New Roman" w:hAnsi="Times New Roman" w:cs="Times New Roman"/>
        </w:rPr>
      </w:pPr>
      <w:r w:rsidRPr="00153341">
        <w:rPr>
          <w:rFonts w:ascii="Times New Roman" w:hAnsi="Times New Roman" w:cs="Times New Roman"/>
        </w:rPr>
        <w:t>100А-11шт.</w:t>
      </w:r>
    </w:p>
    <w:p w:rsidR="00153341" w:rsidRPr="00153341" w:rsidRDefault="00153341" w:rsidP="00153341">
      <w:pPr>
        <w:pStyle w:val="afff5"/>
        <w:numPr>
          <w:ilvl w:val="0"/>
          <w:numId w:val="30"/>
        </w:numPr>
        <w:rPr>
          <w:rFonts w:ascii="Times New Roman" w:hAnsi="Times New Roman" w:cs="Times New Roman"/>
        </w:rPr>
      </w:pPr>
      <w:r w:rsidRPr="00153341">
        <w:rPr>
          <w:rFonts w:ascii="Times New Roman" w:hAnsi="Times New Roman" w:cs="Times New Roman"/>
        </w:rPr>
        <w:t>80А-12шт.</w:t>
      </w:r>
    </w:p>
    <w:p w:rsidR="00153341" w:rsidRPr="00153341" w:rsidRDefault="00153341" w:rsidP="00153341">
      <w:pPr>
        <w:pStyle w:val="afff5"/>
        <w:numPr>
          <w:ilvl w:val="0"/>
          <w:numId w:val="30"/>
        </w:numPr>
        <w:rPr>
          <w:rFonts w:ascii="Times New Roman" w:hAnsi="Times New Roman" w:cs="Times New Roman"/>
        </w:rPr>
      </w:pPr>
      <w:r w:rsidRPr="00153341">
        <w:rPr>
          <w:rFonts w:ascii="Times New Roman" w:hAnsi="Times New Roman" w:cs="Times New Roman"/>
        </w:rPr>
        <w:t>63А-17шт.</w:t>
      </w:r>
    </w:p>
    <w:p w:rsidR="00153341" w:rsidRPr="00153341" w:rsidRDefault="00153341" w:rsidP="00153341">
      <w:pPr>
        <w:pStyle w:val="afff5"/>
        <w:numPr>
          <w:ilvl w:val="0"/>
          <w:numId w:val="30"/>
        </w:numPr>
        <w:rPr>
          <w:rFonts w:ascii="Times New Roman" w:hAnsi="Times New Roman" w:cs="Times New Roman"/>
        </w:rPr>
      </w:pPr>
      <w:r w:rsidRPr="00153341">
        <w:rPr>
          <w:rFonts w:ascii="Times New Roman" w:hAnsi="Times New Roman" w:cs="Times New Roman"/>
        </w:rPr>
        <w:t>50А-16шт.</w:t>
      </w:r>
    </w:p>
    <w:p w:rsidR="00153341" w:rsidRPr="00153341" w:rsidRDefault="00153341" w:rsidP="00153341">
      <w:pPr>
        <w:pStyle w:val="afff5"/>
        <w:numPr>
          <w:ilvl w:val="0"/>
          <w:numId w:val="30"/>
        </w:numPr>
        <w:rPr>
          <w:rFonts w:ascii="Times New Roman" w:hAnsi="Times New Roman" w:cs="Times New Roman"/>
        </w:rPr>
      </w:pPr>
      <w:r w:rsidRPr="00153341">
        <w:rPr>
          <w:rFonts w:ascii="Times New Roman" w:hAnsi="Times New Roman" w:cs="Times New Roman"/>
        </w:rPr>
        <w:t>40А-9шт.</w:t>
      </w:r>
    </w:p>
    <w:p w:rsidR="00153341" w:rsidRPr="00153341" w:rsidRDefault="00153341" w:rsidP="00153341">
      <w:pPr>
        <w:pStyle w:val="afff5"/>
        <w:numPr>
          <w:ilvl w:val="0"/>
          <w:numId w:val="30"/>
        </w:numPr>
        <w:rPr>
          <w:rFonts w:ascii="Times New Roman" w:hAnsi="Times New Roman" w:cs="Times New Roman"/>
        </w:rPr>
      </w:pPr>
      <w:r w:rsidRPr="00153341">
        <w:rPr>
          <w:rFonts w:ascii="Times New Roman" w:hAnsi="Times New Roman" w:cs="Times New Roman"/>
        </w:rPr>
        <w:t>32А-4шт.</w:t>
      </w:r>
    </w:p>
    <w:p w:rsidR="00153341" w:rsidRPr="00153341" w:rsidRDefault="00153341" w:rsidP="00153341">
      <w:pPr>
        <w:pStyle w:val="afff5"/>
        <w:numPr>
          <w:ilvl w:val="0"/>
          <w:numId w:val="30"/>
        </w:numPr>
        <w:rPr>
          <w:rFonts w:ascii="Times New Roman" w:hAnsi="Times New Roman" w:cs="Times New Roman"/>
        </w:rPr>
      </w:pPr>
      <w:r w:rsidRPr="00153341">
        <w:rPr>
          <w:rFonts w:ascii="Times New Roman" w:hAnsi="Times New Roman" w:cs="Times New Roman"/>
        </w:rPr>
        <w:t>25А 1П-225шт.</w:t>
      </w:r>
    </w:p>
    <w:p w:rsidR="00153341" w:rsidRPr="00153341" w:rsidRDefault="00153341" w:rsidP="00153341">
      <w:pPr>
        <w:pStyle w:val="afff5"/>
        <w:numPr>
          <w:ilvl w:val="0"/>
          <w:numId w:val="30"/>
        </w:numPr>
        <w:rPr>
          <w:rFonts w:ascii="Times New Roman" w:hAnsi="Times New Roman" w:cs="Times New Roman"/>
        </w:rPr>
      </w:pPr>
      <w:r w:rsidRPr="00153341">
        <w:rPr>
          <w:rFonts w:ascii="Times New Roman" w:hAnsi="Times New Roman" w:cs="Times New Roman"/>
        </w:rPr>
        <w:t>20А 1П-1шт.</w:t>
      </w:r>
    </w:p>
    <w:p w:rsidR="00153341" w:rsidRPr="00153341" w:rsidRDefault="00153341" w:rsidP="00153341">
      <w:pPr>
        <w:pStyle w:val="afff5"/>
        <w:numPr>
          <w:ilvl w:val="0"/>
          <w:numId w:val="30"/>
        </w:numPr>
        <w:rPr>
          <w:rFonts w:ascii="Times New Roman" w:hAnsi="Times New Roman" w:cs="Times New Roman"/>
        </w:rPr>
      </w:pPr>
      <w:r w:rsidRPr="00153341">
        <w:rPr>
          <w:rFonts w:ascii="Times New Roman" w:hAnsi="Times New Roman" w:cs="Times New Roman"/>
        </w:rPr>
        <w:t>16А-170шт.</w:t>
      </w:r>
    </w:p>
    <w:p w:rsidR="00153341" w:rsidRPr="00153341" w:rsidRDefault="00153341" w:rsidP="00153341">
      <w:pPr>
        <w:pStyle w:val="afff5"/>
        <w:numPr>
          <w:ilvl w:val="0"/>
          <w:numId w:val="30"/>
        </w:numPr>
        <w:rPr>
          <w:rFonts w:ascii="Times New Roman" w:hAnsi="Times New Roman" w:cs="Times New Roman"/>
        </w:rPr>
      </w:pPr>
      <w:r w:rsidRPr="00153341">
        <w:rPr>
          <w:rFonts w:ascii="Times New Roman" w:hAnsi="Times New Roman" w:cs="Times New Roman"/>
        </w:rPr>
        <w:t>10А 1П-4шт.</w:t>
      </w:r>
    </w:p>
    <w:p w:rsidR="00153341" w:rsidRPr="00153341" w:rsidRDefault="00153341" w:rsidP="00153341">
      <w:pPr>
        <w:pStyle w:val="afff5"/>
        <w:numPr>
          <w:ilvl w:val="0"/>
          <w:numId w:val="30"/>
        </w:numPr>
        <w:rPr>
          <w:rFonts w:ascii="Times New Roman" w:hAnsi="Times New Roman" w:cs="Times New Roman"/>
          <w:u w:val="single"/>
        </w:rPr>
      </w:pPr>
      <w:r w:rsidRPr="00153341">
        <w:rPr>
          <w:rFonts w:ascii="Times New Roman" w:hAnsi="Times New Roman" w:cs="Times New Roman"/>
          <w:u w:val="single"/>
        </w:rPr>
        <w:t>Кабельные линии в АБК-307/2:</w:t>
      </w:r>
    </w:p>
    <w:p w:rsidR="00153341" w:rsidRPr="00153341" w:rsidRDefault="00153341" w:rsidP="00153341">
      <w:pPr>
        <w:pStyle w:val="afff5"/>
        <w:numPr>
          <w:ilvl w:val="0"/>
          <w:numId w:val="30"/>
        </w:numPr>
        <w:rPr>
          <w:rFonts w:ascii="Times New Roman" w:hAnsi="Times New Roman" w:cs="Times New Roman"/>
        </w:rPr>
      </w:pPr>
      <w:r w:rsidRPr="00153341">
        <w:rPr>
          <w:rFonts w:ascii="Times New Roman" w:hAnsi="Times New Roman" w:cs="Times New Roman"/>
        </w:rPr>
        <w:t>ВВГнг-5х150-1шт.</w:t>
      </w:r>
    </w:p>
    <w:p w:rsidR="00153341" w:rsidRPr="00153341" w:rsidRDefault="00153341" w:rsidP="00153341">
      <w:pPr>
        <w:pStyle w:val="afff5"/>
        <w:numPr>
          <w:ilvl w:val="0"/>
          <w:numId w:val="30"/>
        </w:numPr>
        <w:rPr>
          <w:rFonts w:ascii="Times New Roman" w:hAnsi="Times New Roman" w:cs="Times New Roman"/>
        </w:rPr>
      </w:pPr>
      <w:r w:rsidRPr="00153341">
        <w:rPr>
          <w:rFonts w:ascii="Times New Roman" w:hAnsi="Times New Roman" w:cs="Times New Roman"/>
        </w:rPr>
        <w:t>ВВГнг-5х95-5шт.</w:t>
      </w:r>
    </w:p>
    <w:p w:rsidR="00153341" w:rsidRPr="00153341" w:rsidRDefault="00153341" w:rsidP="00153341">
      <w:pPr>
        <w:pStyle w:val="afff5"/>
        <w:numPr>
          <w:ilvl w:val="0"/>
          <w:numId w:val="30"/>
        </w:numPr>
        <w:rPr>
          <w:rFonts w:ascii="Times New Roman" w:hAnsi="Times New Roman" w:cs="Times New Roman"/>
        </w:rPr>
      </w:pPr>
      <w:r w:rsidRPr="00153341">
        <w:rPr>
          <w:rFonts w:ascii="Times New Roman" w:hAnsi="Times New Roman" w:cs="Times New Roman"/>
        </w:rPr>
        <w:t>ВВГнг-5х50-5шт.</w:t>
      </w:r>
    </w:p>
    <w:p w:rsidR="00153341" w:rsidRPr="00153341" w:rsidRDefault="00153341" w:rsidP="00153341">
      <w:pPr>
        <w:pStyle w:val="afff5"/>
        <w:numPr>
          <w:ilvl w:val="0"/>
          <w:numId w:val="30"/>
        </w:numPr>
        <w:rPr>
          <w:rFonts w:ascii="Times New Roman" w:hAnsi="Times New Roman" w:cs="Times New Roman"/>
        </w:rPr>
      </w:pPr>
      <w:r w:rsidRPr="00153341">
        <w:rPr>
          <w:rFonts w:ascii="Times New Roman" w:hAnsi="Times New Roman" w:cs="Times New Roman"/>
        </w:rPr>
        <w:t>ВВГнг-5х35-18шт.</w:t>
      </w:r>
    </w:p>
    <w:p w:rsidR="00153341" w:rsidRPr="00153341" w:rsidRDefault="00153341" w:rsidP="00153341">
      <w:pPr>
        <w:pStyle w:val="afff5"/>
        <w:numPr>
          <w:ilvl w:val="0"/>
          <w:numId w:val="30"/>
        </w:numPr>
        <w:rPr>
          <w:rFonts w:ascii="Times New Roman" w:hAnsi="Times New Roman" w:cs="Times New Roman"/>
        </w:rPr>
      </w:pPr>
      <w:r w:rsidRPr="00153341">
        <w:rPr>
          <w:rFonts w:ascii="Times New Roman" w:hAnsi="Times New Roman" w:cs="Times New Roman"/>
        </w:rPr>
        <w:t>ВВГнг-5х25-12шт.</w:t>
      </w:r>
    </w:p>
    <w:p w:rsidR="00153341" w:rsidRPr="00153341" w:rsidRDefault="00153341" w:rsidP="00153341">
      <w:pPr>
        <w:pStyle w:val="afff5"/>
        <w:numPr>
          <w:ilvl w:val="0"/>
          <w:numId w:val="30"/>
        </w:numPr>
        <w:rPr>
          <w:rFonts w:ascii="Times New Roman" w:hAnsi="Times New Roman" w:cs="Times New Roman"/>
        </w:rPr>
      </w:pPr>
      <w:r w:rsidRPr="00153341">
        <w:rPr>
          <w:rFonts w:ascii="Times New Roman" w:hAnsi="Times New Roman" w:cs="Times New Roman"/>
        </w:rPr>
        <w:t>ВВГнг-5х10-4шт.</w:t>
      </w:r>
    </w:p>
    <w:p w:rsidR="00153341" w:rsidRPr="00153341" w:rsidRDefault="00153341" w:rsidP="00153341">
      <w:pPr>
        <w:pStyle w:val="afff5"/>
        <w:numPr>
          <w:ilvl w:val="0"/>
          <w:numId w:val="30"/>
        </w:numPr>
        <w:rPr>
          <w:rFonts w:ascii="Times New Roman" w:hAnsi="Times New Roman" w:cs="Times New Roman"/>
        </w:rPr>
      </w:pPr>
      <w:r w:rsidRPr="00153341">
        <w:rPr>
          <w:rFonts w:ascii="Times New Roman" w:hAnsi="Times New Roman" w:cs="Times New Roman"/>
        </w:rPr>
        <w:t>ВВГнг-5х6-10шт.</w:t>
      </w:r>
    </w:p>
    <w:p w:rsidR="00153341" w:rsidRPr="00153341" w:rsidRDefault="00153341" w:rsidP="00153341">
      <w:pPr>
        <w:pStyle w:val="afff5"/>
        <w:numPr>
          <w:ilvl w:val="0"/>
          <w:numId w:val="30"/>
        </w:numPr>
        <w:rPr>
          <w:rFonts w:ascii="Times New Roman" w:hAnsi="Times New Roman" w:cs="Times New Roman"/>
        </w:rPr>
      </w:pPr>
      <w:r w:rsidRPr="00153341">
        <w:rPr>
          <w:rFonts w:ascii="Times New Roman" w:hAnsi="Times New Roman" w:cs="Times New Roman"/>
        </w:rPr>
        <w:t>ВВГнг-5х4-20шт.</w:t>
      </w:r>
    </w:p>
    <w:p w:rsidR="00153341" w:rsidRPr="00153341" w:rsidRDefault="00153341" w:rsidP="00153341">
      <w:pPr>
        <w:pStyle w:val="afff5"/>
        <w:numPr>
          <w:ilvl w:val="0"/>
          <w:numId w:val="30"/>
        </w:numPr>
        <w:rPr>
          <w:rFonts w:ascii="Times New Roman" w:hAnsi="Times New Roman" w:cs="Times New Roman"/>
        </w:rPr>
      </w:pPr>
      <w:r w:rsidRPr="00153341">
        <w:rPr>
          <w:rFonts w:ascii="Times New Roman" w:hAnsi="Times New Roman" w:cs="Times New Roman"/>
        </w:rPr>
        <w:t>ВВГнг-5х2,5-238шт.</w:t>
      </w:r>
    </w:p>
    <w:p w:rsidR="00153341" w:rsidRPr="00153341" w:rsidRDefault="00153341" w:rsidP="00153341">
      <w:pPr>
        <w:pStyle w:val="afff5"/>
        <w:numPr>
          <w:ilvl w:val="0"/>
          <w:numId w:val="30"/>
        </w:numPr>
        <w:rPr>
          <w:rFonts w:ascii="Times New Roman" w:hAnsi="Times New Roman" w:cs="Times New Roman"/>
        </w:rPr>
      </w:pPr>
    </w:p>
    <w:p w:rsidR="00153341" w:rsidRPr="00153341" w:rsidRDefault="00153341" w:rsidP="00153341">
      <w:pPr>
        <w:pStyle w:val="afff5"/>
        <w:numPr>
          <w:ilvl w:val="0"/>
          <w:numId w:val="30"/>
        </w:numPr>
        <w:rPr>
          <w:rFonts w:ascii="Times New Roman" w:hAnsi="Times New Roman" w:cs="Times New Roman"/>
          <w:b/>
        </w:rPr>
      </w:pPr>
      <w:r w:rsidRPr="00153341">
        <w:rPr>
          <w:rFonts w:ascii="Times New Roman" w:hAnsi="Times New Roman" w:cs="Times New Roman"/>
          <w:b/>
        </w:rPr>
        <w:t>АВТОМАТИЧЕСКИЕ ВЫКЛЮЧАТЕЛИ И КАБЕЛЬНЫЕ ЛИНИИ В ПРОХОДНОЙ И КПП 6.1.</w:t>
      </w:r>
    </w:p>
    <w:p w:rsidR="00153341" w:rsidRPr="00153341" w:rsidRDefault="00153341" w:rsidP="00153341">
      <w:pPr>
        <w:pStyle w:val="afff5"/>
        <w:numPr>
          <w:ilvl w:val="0"/>
          <w:numId w:val="30"/>
        </w:numPr>
        <w:rPr>
          <w:rFonts w:ascii="Times New Roman" w:hAnsi="Times New Roman" w:cs="Times New Roman"/>
          <w:u w:val="single"/>
        </w:rPr>
      </w:pPr>
      <w:r w:rsidRPr="00153341">
        <w:rPr>
          <w:rFonts w:ascii="Times New Roman" w:hAnsi="Times New Roman" w:cs="Times New Roman"/>
          <w:u w:val="single"/>
        </w:rPr>
        <w:lastRenderedPageBreak/>
        <w:t>Автоматические выключатели:</w:t>
      </w:r>
    </w:p>
    <w:p w:rsidR="00153341" w:rsidRPr="00153341" w:rsidRDefault="00153341" w:rsidP="00153341">
      <w:pPr>
        <w:pStyle w:val="afff5"/>
        <w:numPr>
          <w:ilvl w:val="0"/>
          <w:numId w:val="30"/>
        </w:numPr>
        <w:rPr>
          <w:rFonts w:ascii="Times New Roman" w:hAnsi="Times New Roman" w:cs="Times New Roman"/>
        </w:rPr>
      </w:pPr>
      <w:r w:rsidRPr="00153341">
        <w:rPr>
          <w:rFonts w:ascii="Times New Roman" w:hAnsi="Times New Roman" w:cs="Times New Roman"/>
        </w:rPr>
        <w:t>50А-1шт.</w:t>
      </w:r>
    </w:p>
    <w:p w:rsidR="00153341" w:rsidRPr="00153341" w:rsidRDefault="00153341" w:rsidP="00153341">
      <w:pPr>
        <w:pStyle w:val="afff5"/>
        <w:numPr>
          <w:ilvl w:val="0"/>
          <w:numId w:val="30"/>
        </w:numPr>
        <w:rPr>
          <w:rFonts w:ascii="Times New Roman" w:hAnsi="Times New Roman" w:cs="Times New Roman"/>
        </w:rPr>
      </w:pPr>
      <w:r w:rsidRPr="00153341">
        <w:rPr>
          <w:rFonts w:ascii="Times New Roman" w:hAnsi="Times New Roman" w:cs="Times New Roman"/>
        </w:rPr>
        <w:t>32А-1шт.</w:t>
      </w:r>
    </w:p>
    <w:p w:rsidR="00153341" w:rsidRPr="00153341" w:rsidRDefault="00153341" w:rsidP="00153341">
      <w:pPr>
        <w:pStyle w:val="afff5"/>
        <w:numPr>
          <w:ilvl w:val="0"/>
          <w:numId w:val="30"/>
        </w:numPr>
        <w:rPr>
          <w:rFonts w:ascii="Times New Roman" w:hAnsi="Times New Roman" w:cs="Times New Roman"/>
        </w:rPr>
      </w:pPr>
      <w:r w:rsidRPr="00153341">
        <w:rPr>
          <w:rFonts w:ascii="Times New Roman" w:hAnsi="Times New Roman" w:cs="Times New Roman"/>
        </w:rPr>
        <w:t>25А 1П-15шт.</w:t>
      </w:r>
    </w:p>
    <w:p w:rsidR="00153341" w:rsidRPr="00153341" w:rsidRDefault="00153341" w:rsidP="00153341">
      <w:pPr>
        <w:pStyle w:val="afff5"/>
        <w:numPr>
          <w:ilvl w:val="0"/>
          <w:numId w:val="30"/>
        </w:numPr>
        <w:rPr>
          <w:rFonts w:ascii="Times New Roman" w:hAnsi="Times New Roman" w:cs="Times New Roman"/>
        </w:rPr>
      </w:pPr>
      <w:r w:rsidRPr="00153341">
        <w:rPr>
          <w:rFonts w:ascii="Times New Roman" w:hAnsi="Times New Roman" w:cs="Times New Roman"/>
          <w:u w:val="single"/>
        </w:rPr>
        <w:t xml:space="preserve">Кабельные линии </w:t>
      </w:r>
      <w:r w:rsidRPr="00153341">
        <w:rPr>
          <w:rFonts w:ascii="Times New Roman" w:hAnsi="Times New Roman" w:cs="Times New Roman"/>
        </w:rPr>
        <w:t xml:space="preserve"> </w:t>
      </w:r>
    </w:p>
    <w:p w:rsidR="00153341" w:rsidRPr="00153341" w:rsidRDefault="00153341" w:rsidP="00153341">
      <w:pPr>
        <w:pStyle w:val="afff5"/>
        <w:numPr>
          <w:ilvl w:val="0"/>
          <w:numId w:val="30"/>
        </w:numPr>
        <w:rPr>
          <w:rFonts w:ascii="Times New Roman" w:hAnsi="Times New Roman" w:cs="Times New Roman"/>
        </w:rPr>
      </w:pPr>
      <w:r w:rsidRPr="00153341">
        <w:rPr>
          <w:rFonts w:ascii="Times New Roman" w:hAnsi="Times New Roman" w:cs="Times New Roman"/>
        </w:rPr>
        <w:t>ВВГнг-5х10-1шт.</w:t>
      </w:r>
    </w:p>
    <w:p w:rsidR="00153341" w:rsidRPr="00153341" w:rsidRDefault="00153341" w:rsidP="00153341">
      <w:pPr>
        <w:pStyle w:val="afff5"/>
        <w:numPr>
          <w:ilvl w:val="0"/>
          <w:numId w:val="30"/>
        </w:numPr>
        <w:rPr>
          <w:rFonts w:ascii="Times New Roman" w:hAnsi="Times New Roman" w:cs="Times New Roman"/>
        </w:rPr>
      </w:pPr>
      <w:r w:rsidRPr="00153341">
        <w:rPr>
          <w:rFonts w:ascii="Times New Roman" w:hAnsi="Times New Roman" w:cs="Times New Roman"/>
        </w:rPr>
        <w:t>ВВГнг-5х6-1шт.</w:t>
      </w:r>
    </w:p>
    <w:p w:rsidR="00153341" w:rsidRPr="00153341" w:rsidRDefault="00153341" w:rsidP="00153341">
      <w:pPr>
        <w:pStyle w:val="afff5"/>
        <w:numPr>
          <w:ilvl w:val="0"/>
          <w:numId w:val="30"/>
        </w:numPr>
        <w:rPr>
          <w:rFonts w:ascii="Times New Roman" w:hAnsi="Times New Roman" w:cs="Times New Roman"/>
        </w:rPr>
      </w:pPr>
      <w:r w:rsidRPr="00153341">
        <w:rPr>
          <w:rFonts w:ascii="Times New Roman" w:hAnsi="Times New Roman" w:cs="Times New Roman"/>
        </w:rPr>
        <w:t>ВВГнг-5х4-1шт.</w:t>
      </w:r>
    </w:p>
    <w:p w:rsidR="00153341" w:rsidRPr="00153341" w:rsidRDefault="00153341" w:rsidP="00153341">
      <w:pPr>
        <w:pStyle w:val="afff5"/>
        <w:numPr>
          <w:ilvl w:val="0"/>
          <w:numId w:val="30"/>
        </w:numPr>
        <w:rPr>
          <w:rFonts w:ascii="Times New Roman" w:hAnsi="Times New Roman" w:cs="Times New Roman"/>
        </w:rPr>
      </w:pPr>
      <w:r w:rsidRPr="00153341">
        <w:rPr>
          <w:rFonts w:ascii="Times New Roman" w:hAnsi="Times New Roman" w:cs="Times New Roman"/>
        </w:rPr>
        <w:t>ВВГнг-3х2,5-28шт.</w:t>
      </w:r>
    </w:p>
    <w:p w:rsidR="00153341" w:rsidRPr="00153341" w:rsidRDefault="00153341" w:rsidP="00153341">
      <w:pPr>
        <w:pStyle w:val="afff5"/>
        <w:numPr>
          <w:ilvl w:val="0"/>
          <w:numId w:val="30"/>
        </w:numPr>
        <w:rPr>
          <w:rFonts w:ascii="Times New Roman" w:hAnsi="Times New Roman" w:cs="Times New Roman"/>
        </w:rPr>
      </w:pPr>
    </w:p>
    <w:p w:rsidR="00153341" w:rsidRPr="00153341" w:rsidRDefault="00153341" w:rsidP="00153341">
      <w:pPr>
        <w:pStyle w:val="afff5"/>
        <w:numPr>
          <w:ilvl w:val="0"/>
          <w:numId w:val="30"/>
        </w:numPr>
        <w:rPr>
          <w:rFonts w:ascii="Times New Roman" w:hAnsi="Times New Roman" w:cs="Times New Roman"/>
          <w:b/>
        </w:rPr>
      </w:pPr>
      <w:r w:rsidRPr="00153341">
        <w:rPr>
          <w:rFonts w:ascii="Times New Roman" w:hAnsi="Times New Roman" w:cs="Times New Roman"/>
          <w:b/>
        </w:rPr>
        <w:t>АВТОМАТИЧЕСКИЕ ВЫКЛЮЧАТЕЛИ И КАБЕЛЬНЫЕ ЛИНИИ В ПРОХОДНОЙ И КПП 6.2.</w:t>
      </w:r>
    </w:p>
    <w:p w:rsidR="00153341" w:rsidRPr="00153341" w:rsidRDefault="00153341" w:rsidP="00153341">
      <w:pPr>
        <w:pStyle w:val="afff5"/>
        <w:numPr>
          <w:ilvl w:val="0"/>
          <w:numId w:val="30"/>
        </w:numPr>
        <w:rPr>
          <w:rFonts w:ascii="Times New Roman" w:hAnsi="Times New Roman" w:cs="Times New Roman"/>
          <w:u w:val="single"/>
        </w:rPr>
      </w:pPr>
      <w:r w:rsidRPr="00153341">
        <w:rPr>
          <w:rFonts w:ascii="Times New Roman" w:hAnsi="Times New Roman" w:cs="Times New Roman"/>
          <w:u w:val="single"/>
        </w:rPr>
        <w:t>Автоматические выключатели:</w:t>
      </w:r>
    </w:p>
    <w:p w:rsidR="00153341" w:rsidRPr="00153341" w:rsidRDefault="00153341" w:rsidP="00153341">
      <w:pPr>
        <w:pStyle w:val="afff5"/>
        <w:numPr>
          <w:ilvl w:val="0"/>
          <w:numId w:val="30"/>
        </w:numPr>
        <w:rPr>
          <w:rFonts w:ascii="Times New Roman" w:hAnsi="Times New Roman" w:cs="Times New Roman"/>
        </w:rPr>
      </w:pPr>
      <w:r w:rsidRPr="00153341">
        <w:rPr>
          <w:rFonts w:ascii="Times New Roman" w:hAnsi="Times New Roman" w:cs="Times New Roman"/>
        </w:rPr>
        <w:t>80А-1шт.</w:t>
      </w:r>
    </w:p>
    <w:p w:rsidR="00153341" w:rsidRPr="00153341" w:rsidRDefault="00153341" w:rsidP="00153341">
      <w:pPr>
        <w:pStyle w:val="afff5"/>
        <w:numPr>
          <w:ilvl w:val="0"/>
          <w:numId w:val="30"/>
        </w:numPr>
        <w:rPr>
          <w:rFonts w:ascii="Times New Roman" w:hAnsi="Times New Roman" w:cs="Times New Roman"/>
        </w:rPr>
      </w:pPr>
      <w:r w:rsidRPr="00153341">
        <w:rPr>
          <w:rFonts w:ascii="Times New Roman" w:hAnsi="Times New Roman" w:cs="Times New Roman"/>
        </w:rPr>
        <w:t>50А-3шт.</w:t>
      </w:r>
    </w:p>
    <w:p w:rsidR="00153341" w:rsidRPr="00153341" w:rsidRDefault="00153341" w:rsidP="00153341">
      <w:pPr>
        <w:pStyle w:val="afff5"/>
        <w:numPr>
          <w:ilvl w:val="0"/>
          <w:numId w:val="30"/>
        </w:numPr>
        <w:rPr>
          <w:rFonts w:ascii="Times New Roman" w:hAnsi="Times New Roman" w:cs="Times New Roman"/>
        </w:rPr>
      </w:pPr>
      <w:r w:rsidRPr="00153341">
        <w:rPr>
          <w:rFonts w:ascii="Times New Roman" w:hAnsi="Times New Roman" w:cs="Times New Roman"/>
        </w:rPr>
        <w:t>25А 1П-13шт.</w:t>
      </w:r>
    </w:p>
    <w:p w:rsidR="00153341" w:rsidRPr="00153341" w:rsidRDefault="00153341" w:rsidP="00153341">
      <w:pPr>
        <w:pStyle w:val="afff5"/>
        <w:numPr>
          <w:ilvl w:val="0"/>
          <w:numId w:val="30"/>
        </w:numPr>
        <w:rPr>
          <w:rFonts w:ascii="Times New Roman" w:hAnsi="Times New Roman" w:cs="Times New Roman"/>
        </w:rPr>
      </w:pPr>
      <w:r w:rsidRPr="00153341">
        <w:rPr>
          <w:rFonts w:ascii="Times New Roman" w:hAnsi="Times New Roman" w:cs="Times New Roman"/>
        </w:rPr>
        <w:t>16А 1П-13шт.</w:t>
      </w:r>
    </w:p>
    <w:p w:rsidR="00153341" w:rsidRPr="00153341" w:rsidRDefault="00153341" w:rsidP="00153341">
      <w:pPr>
        <w:pStyle w:val="afff5"/>
        <w:numPr>
          <w:ilvl w:val="0"/>
          <w:numId w:val="30"/>
        </w:numPr>
        <w:rPr>
          <w:rFonts w:ascii="Times New Roman" w:hAnsi="Times New Roman" w:cs="Times New Roman"/>
        </w:rPr>
      </w:pPr>
      <w:r w:rsidRPr="00153341">
        <w:rPr>
          <w:rFonts w:ascii="Times New Roman" w:hAnsi="Times New Roman" w:cs="Times New Roman"/>
          <w:u w:val="single"/>
        </w:rPr>
        <w:t xml:space="preserve">Кабельные линии </w:t>
      </w:r>
      <w:r w:rsidRPr="00153341">
        <w:rPr>
          <w:rFonts w:ascii="Times New Roman" w:hAnsi="Times New Roman" w:cs="Times New Roman"/>
        </w:rPr>
        <w:t xml:space="preserve"> </w:t>
      </w:r>
    </w:p>
    <w:p w:rsidR="00153341" w:rsidRPr="00153341" w:rsidRDefault="00153341" w:rsidP="00153341">
      <w:pPr>
        <w:pStyle w:val="afff5"/>
        <w:numPr>
          <w:ilvl w:val="0"/>
          <w:numId w:val="30"/>
        </w:numPr>
        <w:rPr>
          <w:rFonts w:ascii="Times New Roman" w:hAnsi="Times New Roman" w:cs="Times New Roman"/>
        </w:rPr>
      </w:pPr>
      <w:r w:rsidRPr="00153341">
        <w:rPr>
          <w:rFonts w:ascii="Times New Roman" w:hAnsi="Times New Roman" w:cs="Times New Roman"/>
        </w:rPr>
        <w:t>АВВГнг-5х70-1шт.</w:t>
      </w:r>
    </w:p>
    <w:p w:rsidR="00153341" w:rsidRPr="00153341" w:rsidRDefault="00153341" w:rsidP="00153341">
      <w:pPr>
        <w:pStyle w:val="afff5"/>
        <w:numPr>
          <w:ilvl w:val="0"/>
          <w:numId w:val="30"/>
        </w:numPr>
        <w:rPr>
          <w:rFonts w:ascii="Times New Roman" w:hAnsi="Times New Roman" w:cs="Times New Roman"/>
        </w:rPr>
      </w:pPr>
      <w:r w:rsidRPr="00153341">
        <w:rPr>
          <w:rFonts w:ascii="Times New Roman" w:hAnsi="Times New Roman" w:cs="Times New Roman"/>
        </w:rPr>
        <w:t>ВВГнг-5х6-2шт.</w:t>
      </w:r>
    </w:p>
    <w:p w:rsidR="00153341" w:rsidRPr="00153341" w:rsidRDefault="00153341" w:rsidP="00153341">
      <w:pPr>
        <w:pStyle w:val="afff5"/>
        <w:numPr>
          <w:ilvl w:val="0"/>
          <w:numId w:val="30"/>
        </w:numPr>
        <w:rPr>
          <w:rFonts w:ascii="Times New Roman" w:hAnsi="Times New Roman" w:cs="Times New Roman"/>
        </w:rPr>
      </w:pPr>
      <w:r w:rsidRPr="00153341">
        <w:rPr>
          <w:rFonts w:ascii="Times New Roman" w:hAnsi="Times New Roman" w:cs="Times New Roman"/>
        </w:rPr>
        <w:t>ВВГнг-3х2,5-26шт.</w:t>
      </w:r>
    </w:p>
    <w:p w:rsidR="00153341" w:rsidRPr="00153341" w:rsidRDefault="00153341" w:rsidP="00153341">
      <w:pPr>
        <w:pStyle w:val="afff5"/>
        <w:numPr>
          <w:ilvl w:val="0"/>
          <w:numId w:val="30"/>
        </w:numPr>
        <w:rPr>
          <w:rFonts w:ascii="Times New Roman" w:hAnsi="Times New Roman" w:cs="Times New Roman"/>
        </w:rPr>
      </w:pPr>
    </w:p>
    <w:p w:rsidR="00153341" w:rsidRPr="00153341" w:rsidRDefault="00153341" w:rsidP="00153341">
      <w:pPr>
        <w:pStyle w:val="afff5"/>
        <w:numPr>
          <w:ilvl w:val="0"/>
          <w:numId w:val="30"/>
        </w:numPr>
        <w:rPr>
          <w:rFonts w:ascii="Times New Roman" w:hAnsi="Times New Roman" w:cs="Times New Roman"/>
          <w:b/>
        </w:rPr>
      </w:pPr>
      <w:r w:rsidRPr="00153341">
        <w:rPr>
          <w:rFonts w:ascii="Times New Roman" w:hAnsi="Times New Roman" w:cs="Times New Roman"/>
          <w:b/>
        </w:rPr>
        <w:t>АВТОМАТИЧЕСКИЕ ВЫКЛЮЧАТЕЛИ И КАБЕЛЬНЫЕ ЛИНИИ В ПРОХОДНОЙ И КПП 6.3.</w:t>
      </w:r>
    </w:p>
    <w:p w:rsidR="00153341" w:rsidRPr="00153341" w:rsidRDefault="00153341" w:rsidP="00153341">
      <w:pPr>
        <w:pStyle w:val="afff5"/>
        <w:numPr>
          <w:ilvl w:val="0"/>
          <w:numId w:val="30"/>
        </w:numPr>
        <w:rPr>
          <w:rFonts w:ascii="Times New Roman" w:hAnsi="Times New Roman" w:cs="Times New Roman"/>
          <w:u w:val="single"/>
        </w:rPr>
      </w:pPr>
      <w:r w:rsidRPr="00153341">
        <w:rPr>
          <w:rFonts w:ascii="Times New Roman" w:hAnsi="Times New Roman" w:cs="Times New Roman"/>
          <w:u w:val="single"/>
        </w:rPr>
        <w:t>Автоматические выключатели:</w:t>
      </w:r>
    </w:p>
    <w:p w:rsidR="00153341" w:rsidRPr="00153341" w:rsidRDefault="00153341" w:rsidP="00153341">
      <w:pPr>
        <w:pStyle w:val="afff5"/>
        <w:numPr>
          <w:ilvl w:val="0"/>
          <w:numId w:val="30"/>
        </w:numPr>
        <w:rPr>
          <w:rFonts w:ascii="Times New Roman" w:hAnsi="Times New Roman" w:cs="Times New Roman"/>
        </w:rPr>
      </w:pPr>
      <w:r w:rsidRPr="00153341">
        <w:rPr>
          <w:rFonts w:ascii="Times New Roman" w:hAnsi="Times New Roman" w:cs="Times New Roman"/>
        </w:rPr>
        <w:t>50А-1шт.</w:t>
      </w:r>
    </w:p>
    <w:p w:rsidR="00153341" w:rsidRPr="00153341" w:rsidRDefault="00153341" w:rsidP="00153341">
      <w:pPr>
        <w:pStyle w:val="afff5"/>
        <w:numPr>
          <w:ilvl w:val="0"/>
          <w:numId w:val="30"/>
        </w:numPr>
        <w:rPr>
          <w:rFonts w:ascii="Times New Roman" w:hAnsi="Times New Roman" w:cs="Times New Roman"/>
        </w:rPr>
      </w:pPr>
      <w:r w:rsidRPr="00153341">
        <w:rPr>
          <w:rFonts w:ascii="Times New Roman" w:hAnsi="Times New Roman" w:cs="Times New Roman"/>
        </w:rPr>
        <w:t>25А 1П-5шт.</w:t>
      </w:r>
    </w:p>
    <w:p w:rsidR="00153341" w:rsidRPr="00153341" w:rsidRDefault="00153341" w:rsidP="00153341">
      <w:pPr>
        <w:pStyle w:val="afff5"/>
        <w:numPr>
          <w:ilvl w:val="0"/>
          <w:numId w:val="30"/>
        </w:numPr>
        <w:rPr>
          <w:rFonts w:ascii="Times New Roman" w:hAnsi="Times New Roman" w:cs="Times New Roman"/>
        </w:rPr>
      </w:pPr>
      <w:r w:rsidRPr="00153341">
        <w:rPr>
          <w:rFonts w:ascii="Times New Roman" w:hAnsi="Times New Roman" w:cs="Times New Roman"/>
        </w:rPr>
        <w:t>16А 1П-5шт.</w:t>
      </w:r>
    </w:p>
    <w:p w:rsidR="00153341" w:rsidRPr="00153341" w:rsidRDefault="00153341" w:rsidP="00153341">
      <w:pPr>
        <w:pStyle w:val="afff5"/>
        <w:numPr>
          <w:ilvl w:val="0"/>
          <w:numId w:val="30"/>
        </w:numPr>
        <w:rPr>
          <w:rFonts w:ascii="Times New Roman" w:hAnsi="Times New Roman" w:cs="Times New Roman"/>
        </w:rPr>
      </w:pPr>
      <w:r w:rsidRPr="00153341">
        <w:rPr>
          <w:rFonts w:ascii="Times New Roman" w:hAnsi="Times New Roman" w:cs="Times New Roman"/>
          <w:u w:val="single"/>
        </w:rPr>
        <w:t xml:space="preserve">Кабельные линии </w:t>
      </w:r>
      <w:r w:rsidRPr="00153341">
        <w:rPr>
          <w:rFonts w:ascii="Times New Roman" w:hAnsi="Times New Roman" w:cs="Times New Roman"/>
        </w:rPr>
        <w:t xml:space="preserve"> </w:t>
      </w:r>
    </w:p>
    <w:p w:rsidR="00153341" w:rsidRPr="00153341" w:rsidRDefault="00153341" w:rsidP="00153341">
      <w:pPr>
        <w:pStyle w:val="afff5"/>
        <w:numPr>
          <w:ilvl w:val="0"/>
          <w:numId w:val="30"/>
        </w:numPr>
        <w:rPr>
          <w:rFonts w:ascii="Times New Roman" w:hAnsi="Times New Roman" w:cs="Times New Roman"/>
        </w:rPr>
      </w:pPr>
      <w:r w:rsidRPr="00153341">
        <w:rPr>
          <w:rFonts w:ascii="Times New Roman" w:hAnsi="Times New Roman" w:cs="Times New Roman"/>
        </w:rPr>
        <w:t>ВВГнг-3х2,5-11шт.</w:t>
      </w:r>
    </w:p>
    <w:p w:rsidR="00153341" w:rsidRPr="00153341" w:rsidRDefault="00153341" w:rsidP="00153341">
      <w:pPr>
        <w:pStyle w:val="afff5"/>
        <w:numPr>
          <w:ilvl w:val="0"/>
          <w:numId w:val="30"/>
        </w:numPr>
        <w:rPr>
          <w:rFonts w:ascii="Times New Roman" w:hAnsi="Times New Roman" w:cs="Times New Roman"/>
        </w:rPr>
      </w:pPr>
    </w:p>
    <w:p w:rsidR="00153341" w:rsidRPr="00153341" w:rsidRDefault="00153341" w:rsidP="00153341">
      <w:pPr>
        <w:pStyle w:val="afff5"/>
        <w:numPr>
          <w:ilvl w:val="0"/>
          <w:numId w:val="30"/>
        </w:numPr>
        <w:rPr>
          <w:rFonts w:ascii="Times New Roman" w:hAnsi="Times New Roman" w:cs="Times New Roman"/>
          <w:b/>
        </w:rPr>
      </w:pPr>
      <w:r w:rsidRPr="00153341">
        <w:rPr>
          <w:rFonts w:ascii="Times New Roman" w:hAnsi="Times New Roman" w:cs="Times New Roman"/>
          <w:b/>
        </w:rPr>
        <w:t>ТЕПЛОПУНКТ В КОРПУСЕ 1004.</w:t>
      </w:r>
    </w:p>
    <w:p w:rsidR="00153341" w:rsidRPr="00153341" w:rsidRDefault="00153341" w:rsidP="00153341">
      <w:pPr>
        <w:pStyle w:val="afff5"/>
        <w:numPr>
          <w:ilvl w:val="0"/>
          <w:numId w:val="30"/>
        </w:numPr>
        <w:rPr>
          <w:rFonts w:ascii="Times New Roman" w:hAnsi="Times New Roman" w:cs="Times New Roman"/>
          <w:u w:val="single"/>
        </w:rPr>
      </w:pPr>
      <w:r w:rsidRPr="00153341">
        <w:rPr>
          <w:rFonts w:ascii="Times New Roman" w:hAnsi="Times New Roman" w:cs="Times New Roman"/>
          <w:u w:val="single"/>
        </w:rPr>
        <w:t>Автоматические выключатели:</w:t>
      </w:r>
    </w:p>
    <w:p w:rsidR="00153341" w:rsidRPr="00153341" w:rsidRDefault="00153341" w:rsidP="00153341">
      <w:pPr>
        <w:pStyle w:val="afff5"/>
        <w:numPr>
          <w:ilvl w:val="0"/>
          <w:numId w:val="30"/>
        </w:numPr>
        <w:rPr>
          <w:rFonts w:ascii="Times New Roman" w:hAnsi="Times New Roman" w:cs="Times New Roman"/>
        </w:rPr>
      </w:pPr>
      <w:r w:rsidRPr="00153341">
        <w:rPr>
          <w:rFonts w:ascii="Times New Roman" w:hAnsi="Times New Roman" w:cs="Times New Roman"/>
        </w:rPr>
        <w:t>250А-2шт.</w:t>
      </w:r>
    </w:p>
    <w:p w:rsidR="00153341" w:rsidRPr="00153341" w:rsidRDefault="00153341" w:rsidP="00153341">
      <w:pPr>
        <w:pStyle w:val="afff5"/>
        <w:numPr>
          <w:ilvl w:val="0"/>
          <w:numId w:val="30"/>
        </w:numPr>
        <w:rPr>
          <w:rFonts w:ascii="Times New Roman" w:hAnsi="Times New Roman" w:cs="Times New Roman"/>
        </w:rPr>
      </w:pPr>
      <w:r w:rsidRPr="00153341">
        <w:rPr>
          <w:rFonts w:ascii="Times New Roman" w:hAnsi="Times New Roman" w:cs="Times New Roman"/>
        </w:rPr>
        <w:t>160А-2шт.</w:t>
      </w:r>
    </w:p>
    <w:p w:rsidR="00153341" w:rsidRPr="00153341" w:rsidRDefault="00153341" w:rsidP="00153341">
      <w:pPr>
        <w:pStyle w:val="afff5"/>
        <w:numPr>
          <w:ilvl w:val="0"/>
          <w:numId w:val="30"/>
        </w:numPr>
        <w:rPr>
          <w:rFonts w:ascii="Times New Roman" w:hAnsi="Times New Roman" w:cs="Times New Roman"/>
        </w:rPr>
      </w:pPr>
      <w:r w:rsidRPr="00153341">
        <w:rPr>
          <w:rFonts w:ascii="Times New Roman" w:hAnsi="Times New Roman" w:cs="Times New Roman"/>
        </w:rPr>
        <w:t>100А-2шт.</w:t>
      </w:r>
    </w:p>
    <w:p w:rsidR="00153341" w:rsidRPr="00153341" w:rsidRDefault="00153341" w:rsidP="00153341">
      <w:pPr>
        <w:pStyle w:val="afff5"/>
        <w:numPr>
          <w:ilvl w:val="0"/>
          <w:numId w:val="30"/>
        </w:numPr>
        <w:rPr>
          <w:rFonts w:ascii="Times New Roman" w:hAnsi="Times New Roman" w:cs="Times New Roman"/>
        </w:rPr>
      </w:pPr>
      <w:r w:rsidRPr="00153341">
        <w:rPr>
          <w:rFonts w:ascii="Times New Roman" w:hAnsi="Times New Roman" w:cs="Times New Roman"/>
        </w:rPr>
        <w:t>50А-1шт.</w:t>
      </w:r>
    </w:p>
    <w:p w:rsidR="00153341" w:rsidRPr="00153341" w:rsidRDefault="00153341" w:rsidP="00153341">
      <w:pPr>
        <w:pStyle w:val="afff5"/>
        <w:numPr>
          <w:ilvl w:val="0"/>
          <w:numId w:val="30"/>
        </w:numPr>
        <w:rPr>
          <w:rFonts w:ascii="Times New Roman" w:hAnsi="Times New Roman" w:cs="Times New Roman"/>
        </w:rPr>
      </w:pPr>
      <w:r w:rsidRPr="00153341">
        <w:rPr>
          <w:rFonts w:ascii="Times New Roman" w:hAnsi="Times New Roman" w:cs="Times New Roman"/>
        </w:rPr>
        <w:t>32А-1шт.</w:t>
      </w:r>
    </w:p>
    <w:p w:rsidR="00153341" w:rsidRPr="00153341" w:rsidRDefault="00153341" w:rsidP="00153341">
      <w:pPr>
        <w:pStyle w:val="afff5"/>
        <w:numPr>
          <w:ilvl w:val="0"/>
          <w:numId w:val="30"/>
        </w:numPr>
        <w:rPr>
          <w:rFonts w:ascii="Times New Roman" w:hAnsi="Times New Roman" w:cs="Times New Roman"/>
        </w:rPr>
      </w:pPr>
      <w:r w:rsidRPr="00153341">
        <w:rPr>
          <w:rFonts w:ascii="Times New Roman" w:hAnsi="Times New Roman" w:cs="Times New Roman"/>
        </w:rPr>
        <w:t>20А 1п-2шт.</w:t>
      </w:r>
    </w:p>
    <w:p w:rsidR="00153341" w:rsidRPr="00153341" w:rsidRDefault="00153341" w:rsidP="00153341">
      <w:pPr>
        <w:pStyle w:val="afff5"/>
        <w:numPr>
          <w:ilvl w:val="0"/>
          <w:numId w:val="30"/>
        </w:numPr>
        <w:rPr>
          <w:rFonts w:ascii="Times New Roman" w:hAnsi="Times New Roman" w:cs="Times New Roman"/>
        </w:rPr>
      </w:pPr>
      <w:r w:rsidRPr="00153341">
        <w:rPr>
          <w:rFonts w:ascii="Times New Roman" w:hAnsi="Times New Roman" w:cs="Times New Roman"/>
        </w:rPr>
        <w:t>16А 1п-1шт.</w:t>
      </w:r>
    </w:p>
    <w:p w:rsidR="00153341" w:rsidRPr="00153341" w:rsidRDefault="00153341" w:rsidP="00153341">
      <w:pPr>
        <w:pStyle w:val="afff5"/>
        <w:numPr>
          <w:ilvl w:val="0"/>
          <w:numId w:val="30"/>
        </w:numPr>
        <w:rPr>
          <w:rFonts w:ascii="Times New Roman" w:hAnsi="Times New Roman" w:cs="Times New Roman"/>
        </w:rPr>
      </w:pPr>
      <w:r w:rsidRPr="00153341">
        <w:rPr>
          <w:rFonts w:ascii="Times New Roman" w:hAnsi="Times New Roman" w:cs="Times New Roman"/>
        </w:rPr>
        <w:t>10А 1п-1шт.</w:t>
      </w:r>
    </w:p>
    <w:p w:rsidR="00153341" w:rsidRPr="00153341" w:rsidRDefault="00153341" w:rsidP="00153341">
      <w:pPr>
        <w:pStyle w:val="afff5"/>
        <w:numPr>
          <w:ilvl w:val="0"/>
          <w:numId w:val="30"/>
        </w:numPr>
        <w:rPr>
          <w:rFonts w:ascii="Times New Roman" w:hAnsi="Times New Roman" w:cs="Times New Roman"/>
        </w:rPr>
      </w:pPr>
      <w:r w:rsidRPr="00153341">
        <w:rPr>
          <w:rFonts w:ascii="Times New Roman" w:hAnsi="Times New Roman" w:cs="Times New Roman"/>
          <w:u w:val="single"/>
        </w:rPr>
        <w:t xml:space="preserve">Кабельные линии </w:t>
      </w:r>
      <w:r w:rsidRPr="00153341">
        <w:rPr>
          <w:rFonts w:ascii="Times New Roman" w:hAnsi="Times New Roman" w:cs="Times New Roman"/>
        </w:rPr>
        <w:t xml:space="preserve"> </w:t>
      </w:r>
    </w:p>
    <w:p w:rsidR="00153341" w:rsidRPr="00153341" w:rsidRDefault="00153341" w:rsidP="00153341">
      <w:pPr>
        <w:pStyle w:val="afff5"/>
        <w:numPr>
          <w:ilvl w:val="0"/>
          <w:numId w:val="30"/>
        </w:numPr>
        <w:rPr>
          <w:rFonts w:ascii="Times New Roman" w:hAnsi="Times New Roman" w:cs="Times New Roman"/>
        </w:rPr>
      </w:pPr>
      <w:r w:rsidRPr="00153341">
        <w:rPr>
          <w:rFonts w:ascii="Times New Roman" w:hAnsi="Times New Roman" w:cs="Times New Roman"/>
        </w:rPr>
        <w:t>АВВГнг-5х95-1шт.</w:t>
      </w:r>
    </w:p>
    <w:p w:rsidR="00153341" w:rsidRPr="00153341" w:rsidRDefault="00153341" w:rsidP="00153341">
      <w:pPr>
        <w:pStyle w:val="afff5"/>
        <w:numPr>
          <w:ilvl w:val="0"/>
          <w:numId w:val="30"/>
        </w:numPr>
        <w:rPr>
          <w:rFonts w:ascii="Times New Roman" w:hAnsi="Times New Roman" w:cs="Times New Roman"/>
        </w:rPr>
      </w:pPr>
      <w:r w:rsidRPr="00153341">
        <w:rPr>
          <w:rFonts w:ascii="Times New Roman" w:hAnsi="Times New Roman" w:cs="Times New Roman"/>
        </w:rPr>
        <w:t>ВВГнг-5х70-2шт.</w:t>
      </w:r>
    </w:p>
    <w:p w:rsidR="00153341" w:rsidRPr="00153341" w:rsidRDefault="00153341" w:rsidP="00153341">
      <w:pPr>
        <w:pStyle w:val="afff5"/>
        <w:numPr>
          <w:ilvl w:val="0"/>
          <w:numId w:val="30"/>
        </w:numPr>
        <w:rPr>
          <w:rFonts w:ascii="Times New Roman" w:hAnsi="Times New Roman" w:cs="Times New Roman"/>
        </w:rPr>
      </w:pPr>
      <w:r w:rsidRPr="00153341">
        <w:rPr>
          <w:rFonts w:ascii="Times New Roman" w:hAnsi="Times New Roman" w:cs="Times New Roman"/>
        </w:rPr>
        <w:t>АВВГнг-5х50-1шт.</w:t>
      </w:r>
    </w:p>
    <w:p w:rsidR="00153341" w:rsidRPr="00153341" w:rsidRDefault="00153341" w:rsidP="00153341">
      <w:pPr>
        <w:pStyle w:val="afff5"/>
        <w:numPr>
          <w:ilvl w:val="0"/>
          <w:numId w:val="30"/>
        </w:numPr>
        <w:rPr>
          <w:rFonts w:ascii="Times New Roman" w:hAnsi="Times New Roman" w:cs="Times New Roman"/>
        </w:rPr>
      </w:pPr>
      <w:r w:rsidRPr="00153341">
        <w:rPr>
          <w:rFonts w:ascii="Times New Roman" w:hAnsi="Times New Roman" w:cs="Times New Roman"/>
        </w:rPr>
        <w:t>ВВГнг-3х2,5-14шт.</w:t>
      </w:r>
    </w:p>
    <w:p w:rsidR="00153341" w:rsidRPr="00153341" w:rsidRDefault="00153341" w:rsidP="00153341">
      <w:pPr>
        <w:pStyle w:val="afff5"/>
        <w:numPr>
          <w:ilvl w:val="0"/>
          <w:numId w:val="30"/>
        </w:numPr>
        <w:rPr>
          <w:rFonts w:ascii="Times New Roman" w:hAnsi="Times New Roman" w:cs="Times New Roman"/>
        </w:rPr>
      </w:pPr>
      <w:r w:rsidRPr="00153341">
        <w:rPr>
          <w:rFonts w:ascii="Times New Roman" w:hAnsi="Times New Roman" w:cs="Times New Roman"/>
        </w:rPr>
        <w:t>ВВГнг-2х2,5-3шт.</w:t>
      </w:r>
    </w:p>
    <w:p w:rsidR="00153341" w:rsidRPr="00153341" w:rsidRDefault="00153341" w:rsidP="00153341">
      <w:pPr>
        <w:pStyle w:val="afff5"/>
        <w:numPr>
          <w:ilvl w:val="0"/>
          <w:numId w:val="30"/>
        </w:numPr>
        <w:rPr>
          <w:rFonts w:ascii="Times New Roman" w:hAnsi="Times New Roman" w:cs="Times New Roman"/>
        </w:rPr>
      </w:pPr>
      <w:r w:rsidRPr="00153341">
        <w:rPr>
          <w:rFonts w:ascii="Times New Roman" w:hAnsi="Times New Roman" w:cs="Times New Roman"/>
        </w:rPr>
        <w:t>ВВГнг-3х1,5-1шт.</w:t>
      </w:r>
    </w:p>
    <w:p w:rsidR="00BC537F" w:rsidRPr="00153341" w:rsidRDefault="00BC537F" w:rsidP="00BC537F">
      <w:pPr>
        <w:pStyle w:val="afff5"/>
        <w:ind w:left="1440"/>
        <w:rPr>
          <w:rFonts w:ascii="Times New Roman" w:hAnsi="Times New Roman" w:cs="Times New Roman"/>
        </w:rPr>
      </w:pPr>
    </w:p>
    <w:p w:rsidR="00BC537F" w:rsidRPr="00153341" w:rsidRDefault="00BC537F" w:rsidP="00BC537F">
      <w:pPr>
        <w:rPr>
          <w:rFonts w:ascii="Times New Roman" w:hAnsi="Times New Roman" w:cs="Times New Roman"/>
        </w:rPr>
      </w:pPr>
    </w:p>
    <w:p w:rsidR="00BC537F" w:rsidRPr="00153341" w:rsidRDefault="00BC537F" w:rsidP="00BC537F">
      <w:pPr>
        <w:rPr>
          <w:rFonts w:ascii="Times New Roman" w:hAnsi="Times New Roman" w:cs="Times New Roman"/>
        </w:rPr>
      </w:pPr>
    </w:p>
    <w:p w:rsidR="00C77234" w:rsidRPr="00153341" w:rsidRDefault="00C77234" w:rsidP="000A1550">
      <w:pPr>
        <w:rPr>
          <w:rFonts w:ascii="Times New Roman" w:hAnsi="Times New Roman" w:cs="Times New Roman"/>
          <w:b/>
        </w:rPr>
      </w:pPr>
    </w:p>
    <w:p w:rsidR="00D148B1" w:rsidRPr="00153341" w:rsidRDefault="00D148B1" w:rsidP="00B44D30">
      <w:pPr>
        <w:jc w:val="center"/>
        <w:rPr>
          <w:rFonts w:ascii="Times New Roman" w:hAnsi="Times New Roman" w:cs="Times New Roman"/>
        </w:rPr>
      </w:pPr>
      <w:r w:rsidRPr="00153341">
        <w:rPr>
          <w:rFonts w:ascii="Times New Roman" w:hAnsi="Times New Roman" w:cs="Times New Roman"/>
        </w:rPr>
        <w:t xml:space="preserve">     </w:t>
      </w:r>
    </w:p>
    <w:p w:rsidR="005E2BDD" w:rsidRPr="00153341" w:rsidRDefault="005E2BDD" w:rsidP="00CB5B0E">
      <w:pPr>
        <w:rPr>
          <w:rFonts w:ascii="Times New Roman" w:hAnsi="Times New Roman" w:cs="Times New Roman"/>
        </w:rPr>
      </w:pPr>
    </w:p>
    <w:sectPr w:rsidR="005E2BDD" w:rsidRPr="00153341" w:rsidSect="00FD41D9">
      <w:footerReference w:type="default" r:id="rId9"/>
      <w:pgSz w:w="11906" w:h="16838" w:code="9"/>
      <w:pgMar w:top="709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44D30" w:rsidRDefault="00B44D30" w:rsidP="0097326C">
      <w:r>
        <w:separator/>
      </w:r>
    </w:p>
  </w:endnote>
  <w:endnote w:type="continuationSeparator" w:id="0">
    <w:p w:rsidR="00B44D30" w:rsidRDefault="00B44D30" w:rsidP="009732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936744986"/>
      <w:docPartObj>
        <w:docPartGallery w:val="Page Numbers (Bottom of Page)"/>
        <w:docPartUnique/>
      </w:docPartObj>
    </w:sdtPr>
    <w:sdtContent>
      <w:p w:rsidR="00153341" w:rsidRDefault="00153341">
        <w:pPr>
          <w:pStyle w:val="affb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D41D9">
          <w:rPr>
            <w:noProof/>
          </w:rPr>
          <w:t>14</w:t>
        </w:r>
        <w:r>
          <w:fldChar w:fldCharType="end"/>
        </w:r>
      </w:p>
    </w:sdtContent>
  </w:sdt>
  <w:p w:rsidR="00153341" w:rsidRDefault="00153341">
    <w:pPr>
      <w:pStyle w:val="aff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44D30" w:rsidRDefault="00B44D30" w:rsidP="0097326C">
      <w:r>
        <w:separator/>
      </w:r>
    </w:p>
  </w:footnote>
  <w:footnote w:type="continuationSeparator" w:id="0">
    <w:p w:rsidR="00B44D30" w:rsidRDefault="00B44D30" w:rsidP="0097326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3A7CF728"/>
    <w:lvl w:ilvl="0">
      <w:start w:val="1"/>
      <w:numFmt w:val="decimal"/>
      <w:pStyle w:val="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D50A4C2"/>
    <w:lvl w:ilvl="0">
      <w:start w:val="1"/>
      <w:numFmt w:val="decimal"/>
      <w:pStyle w:val="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EBB63BC2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D51C4FE8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EB5EF652"/>
    <w:lvl w:ilvl="0">
      <w:start w:val="1"/>
      <w:numFmt w:val="bullet"/>
      <w:pStyle w:val="50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2E85DB2"/>
    <w:lvl w:ilvl="0">
      <w:start w:val="1"/>
      <w:numFmt w:val="bullet"/>
      <w:pStyle w:val="40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CA0723A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F14A502E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86A0D18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14208A4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2B515DE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081A78FB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 w15:restartNumberingAfterBreak="0">
    <w:nsid w:val="0B2F3CA6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 w15:restartNumberingAfterBreak="0">
    <w:nsid w:val="0C9F5659"/>
    <w:multiLevelType w:val="multilevel"/>
    <w:tmpl w:val="0409001D"/>
    <w:styleLink w:val="1ai"/>
    <w:lvl w:ilvl="0">
      <w:start w:val="1"/>
      <w:numFmt w:val="decimal"/>
      <w:lvlText w:val="%1)"/>
      <w:lvlJc w:val="left"/>
      <w:pPr>
        <w:ind w:left="360" w:hanging="360"/>
      </w:pPr>
      <w:rPr>
        <w:rFonts w:ascii="Times New Roman" w:hAnsi="Times New Roman" w:cs="Times New Roman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 w15:restartNumberingAfterBreak="0">
    <w:nsid w:val="13BA00CC"/>
    <w:multiLevelType w:val="hybridMultilevel"/>
    <w:tmpl w:val="C246748E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15C5697B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6" w15:restartNumberingAfterBreak="0">
    <w:nsid w:val="18FE0063"/>
    <w:multiLevelType w:val="multilevel"/>
    <w:tmpl w:val="04090023"/>
    <w:styleLink w:val="a1"/>
    <w:lvl w:ilvl="0">
      <w:start w:val="1"/>
      <w:numFmt w:val="upperRoman"/>
      <w:lvlText w:val="文章 %1."/>
      <w:lvlJc w:val="left"/>
      <w:pPr>
        <w:ind w:left="0" w:firstLine="0"/>
      </w:pPr>
      <w:rPr>
        <w:rFonts w:ascii="Times New Roman" w:hAnsi="Times New Roman" w:cs="Times New Roman"/>
      </w:rPr>
    </w:lvl>
    <w:lvl w:ilvl="1">
      <w:start w:val="1"/>
      <w:numFmt w:val="decimalZero"/>
      <w:isLgl/>
      <w:lvlText w:val="第 %1.%2 节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7" w15:restartNumberingAfterBreak="0">
    <w:nsid w:val="1DD65845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298929E5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 w15:restartNumberingAfterBreak="0">
    <w:nsid w:val="2EDE304E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0" w15:restartNumberingAfterBreak="0">
    <w:nsid w:val="34EA3A61"/>
    <w:multiLevelType w:val="hybridMultilevel"/>
    <w:tmpl w:val="5E5A1BB0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3AEB0273"/>
    <w:multiLevelType w:val="multilevel"/>
    <w:tmpl w:val="526206A0"/>
    <w:lvl w:ilvl="0">
      <w:start w:val="1"/>
      <w:numFmt w:val="upperRoman"/>
      <w:lvlText w:val="Статья %1."/>
      <w:lvlJc w:val="left"/>
      <w:pPr>
        <w:ind w:left="0" w:firstLine="0"/>
      </w:pPr>
    </w:lvl>
    <w:lvl w:ilvl="1">
      <w:start w:val="1"/>
      <w:numFmt w:val="decimalZero"/>
      <w:isLgl/>
      <w:lvlText w:val="Раздел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2" w15:restartNumberingAfterBreak="0">
    <w:nsid w:val="43F8503E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484C4F29"/>
    <w:multiLevelType w:val="multilevel"/>
    <w:tmpl w:val="D8061F64"/>
    <w:lvl w:ilvl="0">
      <w:start w:val="1"/>
      <w:numFmt w:val="upperRoman"/>
      <w:lvlText w:val="Статья %1."/>
      <w:lvlJc w:val="left"/>
      <w:pPr>
        <w:ind w:left="0" w:firstLine="0"/>
      </w:pPr>
    </w:lvl>
    <w:lvl w:ilvl="1">
      <w:start w:val="1"/>
      <w:numFmt w:val="decimalZero"/>
      <w:isLgl/>
      <w:lvlText w:val="Раздел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4" w15:restartNumberingAfterBreak="0">
    <w:nsid w:val="51A452D4"/>
    <w:multiLevelType w:val="hybridMultilevel"/>
    <w:tmpl w:val="CD5A764C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 w15:restartNumberingAfterBreak="0">
    <w:nsid w:val="51AE4E26"/>
    <w:multiLevelType w:val="hybridMultilevel"/>
    <w:tmpl w:val="C246748E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59350CFB"/>
    <w:multiLevelType w:val="multilevel"/>
    <w:tmpl w:val="9DF09F08"/>
    <w:lvl w:ilvl="0">
      <w:start w:val="1"/>
      <w:numFmt w:val="upperRoman"/>
      <w:lvlText w:val="Статья %1."/>
      <w:lvlJc w:val="left"/>
      <w:pPr>
        <w:ind w:left="0" w:firstLine="0"/>
      </w:pPr>
    </w:lvl>
    <w:lvl w:ilvl="1">
      <w:start w:val="1"/>
      <w:numFmt w:val="decimalZero"/>
      <w:isLgl/>
      <w:lvlText w:val="Раздел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7" w15:restartNumberingAfterBreak="0">
    <w:nsid w:val="5DEC6B47"/>
    <w:multiLevelType w:val="multilevel"/>
    <w:tmpl w:val="604E1C0A"/>
    <w:lvl w:ilvl="0">
      <w:start w:val="1"/>
      <w:numFmt w:val="upperRoman"/>
      <w:lvlText w:val="Статья %1."/>
      <w:lvlJc w:val="left"/>
      <w:pPr>
        <w:ind w:left="0" w:firstLine="0"/>
      </w:pPr>
    </w:lvl>
    <w:lvl w:ilvl="1">
      <w:start w:val="1"/>
      <w:numFmt w:val="decimalZero"/>
      <w:isLgl/>
      <w:lvlText w:val="Раздел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8" w15:restartNumberingAfterBreak="0">
    <w:nsid w:val="5DF96113"/>
    <w:multiLevelType w:val="hybridMultilevel"/>
    <w:tmpl w:val="A0160864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9" w15:restartNumberingAfterBreak="0">
    <w:nsid w:val="61083294"/>
    <w:multiLevelType w:val="hybridMultilevel"/>
    <w:tmpl w:val="02B2C40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E9514D7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1" w15:restartNumberingAfterBreak="0">
    <w:nsid w:val="7D8C2C6D"/>
    <w:multiLevelType w:val="multilevel"/>
    <w:tmpl w:val="04090023"/>
    <w:lvl w:ilvl="0">
      <w:start w:val="1"/>
      <w:numFmt w:val="upperRoman"/>
      <w:lvlText w:val="Статья %1."/>
      <w:lvlJc w:val="left"/>
      <w:pPr>
        <w:ind w:left="0" w:firstLine="0"/>
      </w:pPr>
    </w:lvl>
    <w:lvl w:ilvl="1">
      <w:start w:val="1"/>
      <w:numFmt w:val="decimalZero"/>
      <w:isLgl/>
      <w:lvlText w:val="Раздел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num w:numId="1">
    <w:abstractNumId w:val="26"/>
  </w:num>
  <w:num w:numId="2">
    <w:abstractNumId w:val="12"/>
  </w:num>
  <w:num w:numId="3">
    <w:abstractNumId w:val="10"/>
  </w:num>
  <w:num w:numId="4">
    <w:abstractNumId w:val="30"/>
  </w:num>
  <w:num w:numId="5">
    <w:abstractNumId w:val="15"/>
  </w:num>
  <w:num w:numId="6">
    <w:abstractNumId w:val="21"/>
  </w:num>
  <w:num w:numId="7">
    <w:abstractNumId w:val="23"/>
  </w:num>
  <w:num w:numId="8">
    <w:abstractNumId w:val="9"/>
  </w:num>
  <w:num w:numId="9">
    <w:abstractNumId w:val="7"/>
  </w:num>
  <w:num w:numId="10">
    <w:abstractNumId w:val="6"/>
  </w:num>
  <w:num w:numId="11">
    <w:abstractNumId w:val="5"/>
  </w:num>
  <w:num w:numId="12">
    <w:abstractNumId w:val="4"/>
  </w:num>
  <w:num w:numId="13">
    <w:abstractNumId w:val="8"/>
  </w:num>
  <w:num w:numId="14">
    <w:abstractNumId w:val="3"/>
  </w:num>
  <w:num w:numId="15">
    <w:abstractNumId w:val="2"/>
  </w:num>
  <w:num w:numId="16">
    <w:abstractNumId w:val="1"/>
  </w:num>
  <w:num w:numId="17">
    <w:abstractNumId w:val="0"/>
  </w:num>
  <w:num w:numId="18">
    <w:abstractNumId w:val="18"/>
  </w:num>
  <w:num w:numId="19">
    <w:abstractNumId w:val="19"/>
  </w:num>
  <w:num w:numId="20">
    <w:abstractNumId w:val="27"/>
  </w:num>
  <w:num w:numId="21">
    <w:abstractNumId w:val="22"/>
  </w:num>
  <w:num w:numId="22">
    <w:abstractNumId w:val="11"/>
  </w:num>
  <w:num w:numId="23">
    <w:abstractNumId w:val="31"/>
  </w:num>
  <w:num w:numId="24">
    <w:abstractNumId w:val="17"/>
  </w:num>
  <w:num w:numId="25">
    <w:abstractNumId w:val="13"/>
  </w:num>
  <w:num w:numId="26">
    <w:abstractNumId w:val="16"/>
  </w:num>
  <w:num w:numId="27">
    <w:abstractNumId w:val="29"/>
  </w:num>
  <w:num w:numId="28">
    <w:abstractNumId w:val="20"/>
  </w:num>
  <w:num w:numId="29">
    <w:abstractNumId w:val="14"/>
  </w:num>
  <w:num w:numId="30">
    <w:abstractNumId w:val="28"/>
  </w:num>
  <w:num w:numId="31">
    <w:abstractNumId w:val="24"/>
  </w:num>
  <w:num w:numId="32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proofState w:spelling="clean" w:grammar="clean"/>
  <w:attachedTemplate r:id="rId1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4D30"/>
    <w:rsid w:val="00064933"/>
    <w:rsid w:val="000A1550"/>
    <w:rsid w:val="00117C73"/>
    <w:rsid w:val="00142DF4"/>
    <w:rsid w:val="00153341"/>
    <w:rsid w:val="002B5086"/>
    <w:rsid w:val="002C2E0D"/>
    <w:rsid w:val="003036BF"/>
    <w:rsid w:val="00337EB5"/>
    <w:rsid w:val="003736E2"/>
    <w:rsid w:val="0039587E"/>
    <w:rsid w:val="003B254C"/>
    <w:rsid w:val="00466459"/>
    <w:rsid w:val="004745E2"/>
    <w:rsid w:val="004C6935"/>
    <w:rsid w:val="004E108E"/>
    <w:rsid w:val="0050431C"/>
    <w:rsid w:val="0054265E"/>
    <w:rsid w:val="005518E0"/>
    <w:rsid w:val="0057643F"/>
    <w:rsid w:val="00583291"/>
    <w:rsid w:val="005A267E"/>
    <w:rsid w:val="005E2BDD"/>
    <w:rsid w:val="00615E9E"/>
    <w:rsid w:val="00645252"/>
    <w:rsid w:val="006D3D74"/>
    <w:rsid w:val="007603E6"/>
    <w:rsid w:val="00824891"/>
    <w:rsid w:val="0083569A"/>
    <w:rsid w:val="00857402"/>
    <w:rsid w:val="008A418F"/>
    <w:rsid w:val="008B2FD1"/>
    <w:rsid w:val="0095471B"/>
    <w:rsid w:val="00972D90"/>
    <w:rsid w:val="0097326C"/>
    <w:rsid w:val="00A67AF0"/>
    <w:rsid w:val="00A71B3F"/>
    <w:rsid w:val="00A832F3"/>
    <w:rsid w:val="00A9204E"/>
    <w:rsid w:val="00AD48C5"/>
    <w:rsid w:val="00B172FC"/>
    <w:rsid w:val="00B179C1"/>
    <w:rsid w:val="00B44D30"/>
    <w:rsid w:val="00B46124"/>
    <w:rsid w:val="00B57342"/>
    <w:rsid w:val="00B81A94"/>
    <w:rsid w:val="00BA434A"/>
    <w:rsid w:val="00BC271A"/>
    <w:rsid w:val="00BC537F"/>
    <w:rsid w:val="00BE2407"/>
    <w:rsid w:val="00BE78C3"/>
    <w:rsid w:val="00C646F8"/>
    <w:rsid w:val="00C77234"/>
    <w:rsid w:val="00CB5B0E"/>
    <w:rsid w:val="00CE2695"/>
    <w:rsid w:val="00D148B1"/>
    <w:rsid w:val="00D53E1E"/>
    <w:rsid w:val="00D75436"/>
    <w:rsid w:val="00D75CF7"/>
    <w:rsid w:val="00DC12AB"/>
    <w:rsid w:val="00E46A28"/>
    <w:rsid w:val="00EC757E"/>
    <w:rsid w:val="00EF7E9A"/>
    <w:rsid w:val="00F44074"/>
    <w:rsid w:val="00F63645"/>
    <w:rsid w:val="00FB0C28"/>
    <w:rsid w:val="00FD05B7"/>
    <w:rsid w:val="00FD41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073FF33D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2">
    <w:name w:val="Normal"/>
    <w:qFormat/>
    <w:rsid w:val="0097326C"/>
    <w:rPr>
      <w:rFonts w:ascii="Calibri" w:hAnsi="Calibri" w:cs="Calibri"/>
    </w:rPr>
  </w:style>
  <w:style w:type="paragraph" w:styleId="1">
    <w:name w:val="heading 1"/>
    <w:basedOn w:val="a2"/>
    <w:next w:val="a2"/>
    <w:link w:val="10"/>
    <w:uiPriority w:val="9"/>
    <w:qFormat/>
    <w:rsid w:val="0097326C"/>
    <w:pPr>
      <w:keepNext/>
      <w:keepLines/>
      <w:spacing w:before="240"/>
      <w:outlineLvl w:val="0"/>
    </w:pPr>
    <w:rPr>
      <w:rFonts w:ascii="Calibri Light" w:eastAsiaTheme="majorEastAsia" w:hAnsi="Calibri Light" w:cs="Calibri Light"/>
      <w:color w:val="1F4E79" w:themeColor="accent1" w:themeShade="80"/>
      <w:sz w:val="32"/>
      <w:szCs w:val="32"/>
    </w:rPr>
  </w:style>
  <w:style w:type="paragraph" w:styleId="21">
    <w:name w:val="heading 2"/>
    <w:basedOn w:val="a2"/>
    <w:next w:val="a2"/>
    <w:link w:val="22"/>
    <w:uiPriority w:val="9"/>
    <w:unhideWhenUsed/>
    <w:qFormat/>
    <w:rsid w:val="0097326C"/>
    <w:pPr>
      <w:keepNext/>
      <w:keepLines/>
      <w:spacing w:before="40"/>
      <w:outlineLvl w:val="1"/>
    </w:pPr>
    <w:rPr>
      <w:rFonts w:ascii="Calibri Light" w:eastAsiaTheme="majorEastAsia" w:hAnsi="Calibri Light" w:cs="Calibri Light"/>
      <w:color w:val="1F4E79" w:themeColor="accent1" w:themeShade="80"/>
      <w:sz w:val="26"/>
      <w:szCs w:val="26"/>
    </w:rPr>
  </w:style>
  <w:style w:type="paragraph" w:styleId="31">
    <w:name w:val="heading 3"/>
    <w:basedOn w:val="a2"/>
    <w:next w:val="a2"/>
    <w:link w:val="32"/>
    <w:uiPriority w:val="9"/>
    <w:unhideWhenUsed/>
    <w:qFormat/>
    <w:rsid w:val="0097326C"/>
    <w:pPr>
      <w:keepNext/>
      <w:keepLines/>
      <w:spacing w:before="40"/>
      <w:outlineLvl w:val="2"/>
    </w:pPr>
    <w:rPr>
      <w:rFonts w:ascii="Calibri Light" w:eastAsiaTheme="majorEastAsia" w:hAnsi="Calibri Light" w:cs="Calibri Light"/>
      <w:color w:val="1F4D78" w:themeColor="accent1" w:themeShade="7F"/>
      <w:sz w:val="24"/>
      <w:szCs w:val="24"/>
    </w:rPr>
  </w:style>
  <w:style w:type="paragraph" w:styleId="41">
    <w:name w:val="heading 4"/>
    <w:basedOn w:val="a2"/>
    <w:next w:val="a2"/>
    <w:link w:val="42"/>
    <w:uiPriority w:val="9"/>
    <w:unhideWhenUsed/>
    <w:qFormat/>
    <w:rsid w:val="0097326C"/>
    <w:pPr>
      <w:keepNext/>
      <w:keepLines/>
      <w:spacing w:before="40"/>
      <w:outlineLvl w:val="3"/>
    </w:pPr>
    <w:rPr>
      <w:rFonts w:ascii="Calibri Light" w:eastAsiaTheme="majorEastAsia" w:hAnsi="Calibri Light" w:cs="Calibri Light"/>
      <w:i/>
      <w:iCs/>
      <w:color w:val="1F4E79" w:themeColor="accent1" w:themeShade="80"/>
    </w:rPr>
  </w:style>
  <w:style w:type="paragraph" w:styleId="51">
    <w:name w:val="heading 5"/>
    <w:basedOn w:val="a2"/>
    <w:next w:val="a2"/>
    <w:link w:val="52"/>
    <w:uiPriority w:val="9"/>
    <w:unhideWhenUsed/>
    <w:qFormat/>
    <w:rsid w:val="0097326C"/>
    <w:pPr>
      <w:keepNext/>
      <w:keepLines/>
      <w:spacing w:before="40"/>
      <w:outlineLvl w:val="4"/>
    </w:pPr>
    <w:rPr>
      <w:rFonts w:ascii="Calibri Light" w:eastAsiaTheme="majorEastAsia" w:hAnsi="Calibri Light" w:cs="Calibri Light"/>
      <w:color w:val="1F4E79" w:themeColor="accent1" w:themeShade="80"/>
    </w:rPr>
  </w:style>
  <w:style w:type="paragraph" w:styleId="6">
    <w:name w:val="heading 6"/>
    <w:basedOn w:val="a2"/>
    <w:next w:val="a2"/>
    <w:link w:val="60"/>
    <w:uiPriority w:val="9"/>
    <w:unhideWhenUsed/>
    <w:qFormat/>
    <w:rsid w:val="0097326C"/>
    <w:pPr>
      <w:keepNext/>
      <w:keepLines/>
      <w:spacing w:before="40"/>
      <w:outlineLvl w:val="5"/>
    </w:pPr>
    <w:rPr>
      <w:rFonts w:ascii="Calibri Light" w:eastAsiaTheme="majorEastAsia" w:hAnsi="Calibri Light" w:cs="Calibri Light"/>
      <w:color w:val="1F4D78" w:themeColor="accent1" w:themeShade="7F"/>
    </w:rPr>
  </w:style>
  <w:style w:type="paragraph" w:styleId="7">
    <w:name w:val="heading 7"/>
    <w:basedOn w:val="a2"/>
    <w:next w:val="a2"/>
    <w:link w:val="70"/>
    <w:uiPriority w:val="9"/>
    <w:unhideWhenUsed/>
    <w:qFormat/>
    <w:rsid w:val="0097326C"/>
    <w:pPr>
      <w:keepNext/>
      <w:keepLines/>
      <w:spacing w:before="40"/>
      <w:outlineLvl w:val="6"/>
    </w:pPr>
    <w:rPr>
      <w:rFonts w:ascii="Calibri Light" w:eastAsiaTheme="majorEastAsia" w:hAnsi="Calibri Light" w:cs="Calibri Light"/>
      <w:i/>
      <w:iCs/>
      <w:color w:val="1F4D78" w:themeColor="accent1" w:themeShade="7F"/>
    </w:rPr>
  </w:style>
  <w:style w:type="paragraph" w:styleId="8">
    <w:name w:val="heading 8"/>
    <w:basedOn w:val="a2"/>
    <w:next w:val="a2"/>
    <w:link w:val="80"/>
    <w:uiPriority w:val="9"/>
    <w:unhideWhenUsed/>
    <w:qFormat/>
    <w:rsid w:val="0097326C"/>
    <w:pPr>
      <w:keepNext/>
      <w:keepLines/>
      <w:spacing w:before="40"/>
      <w:outlineLvl w:val="7"/>
    </w:pPr>
    <w:rPr>
      <w:rFonts w:ascii="Calibri Light" w:eastAsiaTheme="majorEastAsia" w:hAnsi="Calibri Light" w:cs="Calibri Light"/>
      <w:color w:val="272727" w:themeColor="text1" w:themeTint="D8"/>
      <w:szCs w:val="21"/>
    </w:rPr>
  </w:style>
  <w:style w:type="paragraph" w:styleId="9">
    <w:name w:val="heading 9"/>
    <w:basedOn w:val="a2"/>
    <w:next w:val="a2"/>
    <w:link w:val="90"/>
    <w:uiPriority w:val="9"/>
    <w:unhideWhenUsed/>
    <w:qFormat/>
    <w:rsid w:val="0097326C"/>
    <w:pPr>
      <w:keepNext/>
      <w:keepLines/>
      <w:spacing w:before="40"/>
      <w:outlineLvl w:val="8"/>
    </w:pPr>
    <w:rPr>
      <w:rFonts w:ascii="Calibri Light" w:eastAsiaTheme="majorEastAsia" w:hAnsi="Calibri Light" w:cs="Calibri Light"/>
      <w:i/>
      <w:iCs/>
      <w:color w:val="272727" w:themeColor="text1" w:themeTint="D8"/>
      <w:szCs w:val="21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character" w:customStyle="1" w:styleId="10">
    <w:name w:val="Заголовок 1 Знак"/>
    <w:basedOn w:val="a3"/>
    <w:link w:val="1"/>
    <w:uiPriority w:val="9"/>
    <w:rsid w:val="0097326C"/>
    <w:rPr>
      <w:rFonts w:ascii="Calibri Light" w:eastAsiaTheme="majorEastAsia" w:hAnsi="Calibri Light" w:cs="Calibri Light"/>
      <w:color w:val="1F4E79" w:themeColor="accent1" w:themeShade="80"/>
      <w:sz w:val="32"/>
      <w:szCs w:val="32"/>
    </w:rPr>
  </w:style>
  <w:style w:type="character" w:customStyle="1" w:styleId="22">
    <w:name w:val="Заголовок 2 Знак"/>
    <w:basedOn w:val="a3"/>
    <w:link w:val="21"/>
    <w:uiPriority w:val="9"/>
    <w:rsid w:val="0097326C"/>
    <w:rPr>
      <w:rFonts w:ascii="Calibri Light" w:eastAsiaTheme="majorEastAsia" w:hAnsi="Calibri Light" w:cs="Calibri Light"/>
      <w:color w:val="1F4E79" w:themeColor="accent1" w:themeShade="80"/>
      <w:sz w:val="26"/>
      <w:szCs w:val="26"/>
    </w:rPr>
  </w:style>
  <w:style w:type="character" w:customStyle="1" w:styleId="32">
    <w:name w:val="Заголовок 3 Знак"/>
    <w:basedOn w:val="a3"/>
    <w:link w:val="31"/>
    <w:uiPriority w:val="9"/>
    <w:rsid w:val="0097326C"/>
    <w:rPr>
      <w:rFonts w:ascii="Calibri Light" w:eastAsiaTheme="majorEastAsia" w:hAnsi="Calibri Light" w:cs="Calibri Light"/>
      <w:color w:val="1F4D78" w:themeColor="accent1" w:themeShade="7F"/>
      <w:sz w:val="24"/>
      <w:szCs w:val="24"/>
    </w:rPr>
  </w:style>
  <w:style w:type="character" w:customStyle="1" w:styleId="42">
    <w:name w:val="Заголовок 4 Знак"/>
    <w:basedOn w:val="a3"/>
    <w:link w:val="41"/>
    <w:uiPriority w:val="9"/>
    <w:rsid w:val="0097326C"/>
    <w:rPr>
      <w:rFonts w:ascii="Calibri Light" w:eastAsiaTheme="majorEastAsia" w:hAnsi="Calibri Light" w:cs="Calibri Light"/>
      <w:i/>
      <w:iCs/>
      <w:color w:val="1F4E79" w:themeColor="accent1" w:themeShade="80"/>
    </w:rPr>
  </w:style>
  <w:style w:type="character" w:customStyle="1" w:styleId="52">
    <w:name w:val="Заголовок 5 Знак"/>
    <w:basedOn w:val="a3"/>
    <w:link w:val="51"/>
    <w:uiPriority w:val="9"/>
    <w:rsid w:val="0097326C"/>
    <w:rPr>
      <w:rFonts w:ascii="Calibri Light" w:eastAsiaTheme="majorEastAsia" w:hAnsi="Calibri Light" w:cs="Calibri Light"/>
      <w:color w:val="1F4E79" w:themeColor="accent1" w:themeShade="80"/>
    </w:rPr>
  </w:style>
  <w:style w:type="character" w:customStyle="1" w:styleId="60">
    <w:name w:val="Заголовок 6 Знак"/>
    <w:basedOn w:val="a3"/>
    <w:link w:val="6"/>
    <w:uiPriority w:val="9"/>
    <w:rsid w:val="0097326C"/>
    <w:rPr>
      <w:rFonts w:ascii="Calibri Light" w:eastAsiaTheme="majorEastAsia" w:hAnsi="Calibri Light" w:cs="Calibri Light"/>
      <w:color w:val="1F4D78" w:themeColor="accent1" w:themeShade="7F"/>
    </w:rPr>
  </w:style>
  <w:style w:type="character" w:customStyle="1" w:styleId="70">
    <w:name w:val="Заголовок 7 Знак"/>
    <w:basedOn w:val="a3"/>
    <w:link w:val="7"/>
    <w:uiPriority w:val="9"/>
    <w:rsid w:val="0097326C"/>
    <w:rPr>
      <w:rFonts w:ascii="Calibri Light" w:eastAsiaTheme="majorEastAsia" w:hAnsi="Calibri Light" w:cs="Calibri Light"/>
      <w:i/>
      <w:iCs/>
      <w:color w:val="1F4D78" w:themeColor="accent1" w:themeShade="7F"/>
    </w:rPr>
  </w:style>
  <w:style w:type="character" w:customStyle="1" w:styleId="80">
    <w:name w:val="Заголовок 8 Знак"/>
    <w:basedOn w:val="a3"/>
    <w:link w:val="8"/>
    <w:uiPriority w:val="9"/>
    <w:rsid w:val="0097326C"/>
    <w:rPr>
      <w:rFonts w:ascii="Calibri Light" w:eastAsiaTheme="majorEastAsia" w:hAnsi="Calibri Light" w:cs="Calibri Light"/>
      <w:color w:val="272727" w:themeColor="text1" w:themeTint="D8"/>
      <w:szCs w:val="21"/>
    </w:rPr>
  </w:style>
  <w:style w:type="character" w:customStyle="1" w:styleId="90">
    <w:name w:val="Заголовок 9 Знак"/>
    <w:basedOn w:val="a3"/>
    <w:link w:val="9"/>
    <w:uiPriority w:val="9"/>
    <w:rsid w:val="0097326C"/>
    <w:rPr>
      <w:rFonts w:ascii="Calibri Light" w:eastAsiaTheme="majorEastAsia" w:hAnsi="Calibri Light" w:cs="Calibri Light"/>
      <w:i/>
      <w:iCs/>
      <w:color w:val="272727" w:themeColor="text1" w:themeTint="D8"/>
      <w:szCs w:val="21"/>
    </w:rPr>
  </w:style>
  <w:style w:type="paragraph" w:styleId="a6">
    <w:name w:val="Title"/>
    <w:basedOn w:val="a2"/>
    <w:next w:val="a2"/>
    <w:link w:val="a7"/>
    <w:uiPriority w:val="10"/>
    <w:qFormat/>
    <w:rsid w:val="0097326C"/>
    <w:pPr>
      <w:contextualSpacing/>
    </w:pPr>
    <w:rPr>
      <w:rFonts w:ascii="Calibri Light" w:eastAsiaTheme="majorEastAsia" w:hAnsi="Calibri Light" w:cs="Calibri Light"/>
      <w:spacing w:val="-10"/>
      <w:kern w:val="28"/>
      <w:sz w:val="56"/>
      <w:szCs w:val="56"/>
    </w:rPr>
  </w:style>
  <w:style w:type="character" w:customStyle="1" w:styleId="a7">
    <w:name w:val="Заголовок Знак"/>
    <w:basedOn w:val="a3"/>
    <w:link w:val="a6"/>
    <w:uiPriority w:val="10"/>
    <w:rsid w:val="0097326C"/>
    <w:rPr>
      <w:rFonts w:ascii="Calibri Light" w:eastAsiaTheme="majorEastAsia" w:hAnsi="Calibri Light" w:cs="Calibri Light"/>
      <w:spacing w:val="-10"/>
      <w:kern w:val="28"/>
      <w:sz w:val="56"/>
      <w:szCs w:val="56"/>
    </w:rPr>
  </w:style>
  <w:style w:type="paragraph" w:styleId="a8">
    <w:name w:val="Subtitle"/>
    <w:basedOn w:val="a2"/>
    <w:next w:val="a2"/>
    <w:link w:val="a9"/>
    <w:uiPriority w:val="11"/>
    <w:qFormat/>
    <w:rsid w:val="0097326C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a9">
    <w:name w:val="Подзаголовок Знак"/>
    <w:basedOn w:val="a3"/>
    <w:link w:val="a8"/>
    <w:uiPriority w:val="11"/>
    <w:rsid w:val="0097326C"/>
    <w:rPr>
      <w:rFonts w:ascii="Calibri" w:eastAsiaTheme="minorEastAsia" w:hAnsi="Calibri" w:cs="Calibri"/>
      <w:color w:val="5A5A5A" w:themeColor="text1" w:themeTint="A5"/>
      <w:spacing w:val="15"/>
    </w:rPr>
  </w:style>
  <w:style w:type="character" w:styleId="aa">
    <w:name w:val="Subtle Emphasis"/>
    <w:basedOn w:val="a3"/>
    <w:uiPriority w:val="19"/>
    <w:qFormat/>
    <w:rsid w:val="0097326C"/>
    <w:rPr>
      <w:rFonts w:ascii="Calibri" w:hAnsi="Calibri" w:cs="Calibri"/>
      <w:i/>
      <w:iCs/>
      <w:color w:val="404040" w:themeColor="text1" w:themeTint="BF"/>
    </w:rPr>
  </w:style>
  <w:style w:type="character" w:styleId="ab">
    <w:name w:val="Emphasis"/>
    <w:basedOn w:val="a3"/>
    <w:uiPriority w:val="20"/>
    <w:qFormat/>
    <w:rsid w:val="0097326C"/>
    <w:rPr>
      <w:rFonts w:ascii="Calibri" w:hAnsi="Calibri" w:cs="Calibri"/>
      <w:i/>
      <w:iCs/>
    </w:rPr>
  </w:style>
  <w:style w:type="character" w:styleId="ac">
    <w:name w:val="Intense Emphasis"/>
    <w:basedOn w:val="a3"/>
    <w:uiPriority w:val="21"/>
    <w:qFormat/>
    <w:rsid w:val="0097326C"/>
    <w:rPr>
      <w:rFonts w:ascii="Calibri" w:hAnsi="Calibri" w:cs="Calibri"/>
      <w:i/>
      <w:iCs/>
      <w:color w:val="1F4E79" w:themeColor="accent1" w:themeShade="80"/>
    </w:rPr>
  </w:style>
  <w:style w:type="character" w:styleId="ad">
    <w:name w:val="Strong"/>
    <w:basedOn w:val="a3"/>
    <w:uiPriority w:val="22"/>
    <w:qFormat/>
    <w:rsid w:val="0097326C"/>
    <w:rPr>
      <w:rFonts w:ascii="Calibri" w:hAnsi="Calibri" w:cs="Calibri"/>
      <w:b/>
      <w:bCs/>
    </w:rPr>
  </w:style>
  <w:style w:type="paragraph" w:styleId="23">
    <w:name w:val="Quote"/>
    <w:basedOn w:val="a2"/>
    <w:next w:val="a2"/>
    <w:link w:val="24"/>
    <w:uiPriority w:val="29"/>
    <w:qFormat/>
    <w:rsid w:val="0097326C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24">
    <w:name w:val="Цитата 2 Знак"/>
    <w:basedOn w:val="a3"/>
    <w:link w:val="23"/>
    <w:uiPriority w:val="29"/>
    <w:rsid w:val="0097326C"/>
    <w:rPr>
      <w:rFonts w:ascii="Calibri" w:hAnsi="Calibri" w:cs="Calibri"/>
      <w:i/>
      <w:iCs/>
      <w:color w:val="404040" w:themeColor="text1" w:themeTint="BF"/>
    </w:rPr>
  </w:style>
  <w:style w:type="paragraph" w:styleId="ae">
    <w:name w:val="Intense Quote"/>
    <w:basedOn w:val="a2"/>
    <w:next w:val="a2"/>
    <w:link w:val="af"/>
    <w:uiPriority w:val="30"/>
    <w:qFormat/>
    <w:rsid w:val="0097326C"/>
    <w:pPr>
      <w:pBdr>
        <w:top w:val="single" w:sz="4" w:space="10" w:color="1F4E79" w:themeColor="accent1" w:themeShade="80"/>
        <w:bottom w:val="single" w:sz="4" w:space="10" w:color="1F4E79" w:themeColor="accent1" w:themeShade="80"/>
      </w:pBdr>
      <w:spacing w:before="360" w:after="360"/>
      <w:ind w:left="864" w:right="864"/>
      <w:jc w:val="center"/>
    </w:pPr>
    <w:rPr>
      <w:i/>
      <w:iCs/>
      <w:color w:val="1F4E79" w:themeColor="accent1" w:themeShade="80"/>
    </w:rPr>
  </w:style>
  <w:style w:type="character" w:customStyle="1" w:styleId="af">
    <w:name w:val="Выделенная цитата Знак"/>
    <w:basedOn w:val="a3"/>
    <w:link w:val="ae"/>
    <w:uiPriority w:val="30"/>
    <w:rsid w:val="0097326C"/>
    <w:rPr>
      <w:rFonts w:ascii="Calibri" w:hAnsi="Calibri" w:cs="Calibri"/>
      <w:i/>
      <w:iCs/>
      <w:color w:val="1F4E79" w:themeColor="accent1" w:themeShade="80"/>
    </w:rPr>
  </w:style>
  <w:style w:type="character" w:styleId="af0">
    <w:name w:val="Subtle Reference"/>
    <w:basedOn w:val="a3"/>
    <w:uiPriority w:val="31"/>
    <w:qFormat/>
    <w:rsid w:val="0097326C"/>
    <w:rPr>
      <w:rFonts w:ascii="Calibri" w:hAnsi="Calibri" w:cs="Calibri"/>
      <w:smallCaps/>
      <w:color w:val="5A5A5A" w:themeColor="text1" w:themeTint="A5"/>
    </w:rPr>
  </w:style>
  <w:style w:type="character" w:styleId="af1">
    <w:name w:val="Intense Reference"/>
    <w:basedOn w:val="a3"/>
    <w:uiPriority w:val="32"/>
    <w:qFormat/>
    <w:rsid w:val="0097326C"/>
    <w:rPr>
      <w:rFonts w:ascii="Calibri" w:hAnsi="Calibri" w:cs="Calibri"/>
      <w:b/>
      <w:bCs/>
      <w:caps w:val="0"/>
      <w:smallCaps/>
      <w:color w:val="1F4E79" w:themeColor="accent1" w:themeShade="80"/>
      <w:spacing w:val="5"/>
    </w:rPr>
  </w:style>
  <w:style w:type="character" w:styleId="af2">
    <w:name w:val="Book Title"/>
    <w:basedOn w:val="a3"/>
    <w:uiPriority w:val="33"/>
    <w:qFormat/>
    <w:rsid w:val="0097326C"/>
    <w:rPr>
      <w:rFonts w:ascii="Calibri" w:hAnsi="Calibri" w:cs="Calibri"/>
      <w:b/>
      <w:bCs/>
      <w:i/>
      <w:iCs/>
      <w:spacing w:val="5"/>
    </w:rPr>
  </w:style>
  <w:style w:type="character" w:styleId="af3">
    <w:name w:val="Hyperlink"/>
    <w:basedOn w:val="a3"/>
    <w:uiPriority w:val="99"/>
    <w:unhideWhenUsed/>
    <w:rsid w:val="0097326C"/>
    <w:rPr>
      <w:rFonts w:ascii="Calibri" w:hAnsi="Calibri" w:cs="Calibri"/>
      <w:color w:val="1F4E79" w:themeColor="accent1" w:themeShade="80"/>
      <w:u w:val="single"/>
    </w:rPr>
  </w:style>
  <w:style w:type="character" w:styleId="af4">
    <w:name w:val="FollowedHyperlink"/>
    <w:basedOn w:val="a3"/>
    <w:uiPriority w:val="99"/>
    <w:unhideWhenUsed/>
    <w:rsid w:val="0097326C"/>
    <w:rPr>
      <w:rFonts w:ascii="Calibri" w:hAnsi="Calibri" w:cs="Calibri"/>
      <w:color w:val="954F72" w:themeColor="followedHyperlink"/>
      <w:u w:val="single"/>
    </w:rPr>
  </w:style>
  <w:style w:type="paragraph" w:styleId="af5">
    <w:name w:val="caption"/>
    <w:basedOn w:val="a2"/>
    <w:next w:val="a2"/>
    <w:uiPriority w:val="35"/>
    <w:unhideWhenUsed/>
    <w:qFormat/>
    <w:rsid w:val="0097326C"/>
    <w:pPr>
      <w:spacing w:after="200"/>
    </w:pPr>
    <w:rPr>
      <w:i/>
      <w:iCs/>
      <w:color w:val="44546A" w:themeColor="text2"/>
      <w:szCs w:val="18"/>
    </w:rPr>
  </w:style>
  <w:style w:type="paragraph" w:styleId="af6">
    <w:name w:val="Balloon Text"/>
    <w:basedOn w:val="a2"/>
    <w:link w:val="af7"/>
    <w:uiPriority w:val="99"/>
    <w:semiHidden/>
    <w:unhideWhenUsed/>
    <w:rsid w:val="0097326C"/>
    <w:rPr>
      <w:rFonts w:ascii="Segoe UI" w:hAnsi="Segoe UI" w:cs="Segoe UI"/>
      <w:szCs w:val="18"/>
    </w:rPr>
  </w:style>
  <w:style w:type="character" w:customStyle="1" w:styleId="af7">
    <w:name w:val="Текст выноски Знак"/>
    <w:basedOn w:val="a3"/>
    <w:link w:val="af6"/>
    <w:uiPriority w:val="99"/>
    <w:semiHidden/>
    <w:rsid w:val="0097326C"/>
    <w:rPr>
      <w:rFonts w:ascii="Segoe UI" w:hAnsi="Segoe UI" w:cs="Segoe UI"/>
      <w:szCs w:val="18"/>
    </w:rPr>
  </w:style>
  <w:style w:type="paragraph" w:styleId="af8">
    <w:name w:val="Block Text"/>
    <w:basedOn w:val="a2"/>
    <w:uiPriority w:val="99"/>
    <w:semiHidden/>
    <w:unhideWhenUsed/>
    <w:rsid w:val="0097326C"/>
    <w:pPr>
      <w:pBdr>
        <w:top w:val="single" w:sz="2" w:space="10" w:color="5B9BD5" w:themeColor="accent1" w:shadow="1" w:frame="1"/>
        <w:left w:val="single" w:sz="2" w:space="10" w:color="5B9BD5" w:themeColor="accent1" w:shadow="1" w:frame="1"/>
        <w:bottom w:val="single" w:sz="2" w:space="10" w:color="5B9BD5" w:themeColor="accent1" w:shadow="1" w:frame="1"/>
        <w:right w:val="single" w:sz="2" w:space="10" w:color="5B9BD5" w:themeColor="accent1" w:shadow="1" w:frame="1"/>
      </w:pBdr>
      <w:ind w:left="1152" w:right="1152"/>
    </w:pPr>
    <w:rPr>
      <w:rFonts w:eastAsiaTheme="minorEastAsia"/>
      <w:i/>
      <w:iCs/>
      <w:color w:val="1F4E79" w:themeColor="accent1" w:themeShade="80"/>
    </w:rPr>
  </w:style>
  <w:style w:type="paragraph" w:styleId="33">
    <w:name w:val="Body Text 3"/>
    <w:basedOn w:val="a2"/>
    <w:link w:val="34"/>
    <w:uiPriority w:val="99"/>
    <w:semiHidden/>
    <w:unhideWhenUsed/>
    <w:rsid w:val="0097326C"/>
    <w:pPr>
      <w:spacing w:after="120"/>
    </w:pPr>
    <w:rPr>
      <w:szCs w:val="16"/>
    </w:rPr>
  </w:style>
  <w:style w:type="character" w:customStyle="1" w:styleId="34">
    <w:name w:val="Основной текст 3 Знак"/>
    <w:basedOn w:val="a3"/>
    <w:link w:val="33"/>
    <w:uiPriority w:val="99"/>
    <w:semiHidden/>
    <w:rsid w:val="0097326C"/>
    <w:rPr>
      <w:rFonts w:ascii="Calibri" w:hAnsi="Calibri" w:cs="Calibri"/>
      <w:szCs w:val="16"/>
    </w:rPr>
  </w:style>
  <w:style w:type="paragraph" w:styleId="35">
    <w:name w:val="Body Text Indent 3"/>
    <w:basedOn w:val="a2"/>
    <w:link w:val="36"/>
    <w:uiPriority w:val="99"/>
    <w:semiHidden/>
    <w:unhideWhenUsed/>
    <w:rsid w:val="0097326C"/>
    <w:pPr>
      <w:spacing w:after="120"/>
      <w:ind w:left="360"/>
    </w:pPr>
    <w:rPr>
      <w:szCs w:val="16"/>
    </w:rPr>
  </w:style>
  <w:style w:type="character" w:customStyle="1" w:styleId="36">
    <w:name w:val="Основной текст с отступом 3 Знак"/>
    <w:basedOn w:val="a3"/>
    <w:link w:val="35"/>
    <w:uiPriority w:val="99"/>
    <w:semiHidden/>
    <w:rsid w:val="0097326C"/>
    <w:rPr>
      <w:rFonts w:ascii="Calibri" w:hAnsi="Calibri" w:cs="Calibri"/>
      <w:szCs w:val="16"/>
    </w:rPr>
  </w:style>
  <w:style w:type="character" w:styleId="af9">
    <w:name w:val="annotation reference"/>
    <w:basedOn w:val="a3"/>
    <w:uiPriority w:val="99"/>
    <w:semiHidden/>
    <w:unhideWhenUsed/>
    <w:rsid w:val="0097326C"/>
    <w:rPr>
      <w:rFonts w:ascii="Calibri" w:hAnsi="Calibri" w:cs="Calibri"/>
      <w:sz w:val="22"/>
      <w:szCs w:val="16"/>
    </w:rPr>
  </w:style>
  <w:style w:type="paragraph" w:styleId="afa">
    <w:name w:val="annotation text"/>
    <w:basedOn w:val="a2"/>
    <w:link w:val="afb"/>
    <w:uiPriority w:val="99"/>
    <w:semiHidden/>
    <w:unhideWhenUsed/>
    <w:rsid w:val="0097326C"/>
    <w:rPr>
      <w:szCs w:val="20"/>
    </w:rPr>
  </w:style>
  <w:style w:type="character" w:customStyle="1" w:styleId="afb">
    <w:name w:val="Текст примечания Знак"/>
    <w:basedOn w:val="a3"/>
    <w:link w:val="afa"/>
    <w:uiPriority w:val="99"/>
    <w:semiHidden/>
    <w:rsid w:val="0097326C"/>
    <w:rPr>
      <w:rFonts w:ascii="Calibri" w:hAnsi="Calibri" w:cs="Calibri"/>
      <w:szCs w:val="20"/>
    </w:rPr>
  </w:style>
  <w:style w:type="paragraph" w:styleId="afc">
    <w:name w:val="annotation subject"/>
    <w:basedOn w:val="afa"/>
    <w:next w:val="afa"/>
    <w:link w:val="afd"/>
    <w:uiPriority w:val="99"/>
    <w:semiHidden/>
    <w:unhideWhenUsed/>
    <w:rsid w:val="0097326C"/>
    <w:rPr>
      <w:b/>
      <w:bCs/>
    </w:rPr>
  </w:style>
  <w:style w:type="character" w:customStyle="1" w:styleId="afd">
    <w:name w:val="Тема примечания Знак"/>
    <w:basedOn w:val="afb"/>
    <w:link w:val="afc"/>
    <w:uiPriority w:val="99"/>
    <w:semiHidden/>
    <w:rsid w:val="0097326C"/>
    <w:rPr>
      <w:rFonts w:ascii="Calibri" w:hAnsi="Calibri" w:cs="Calibri"/>
      <w:b/>
      <w:bCs/>
      <w:szCs w:val="20"/>
    </w:rPr>
  </w:style>
  <w:style w:type="paragraph" w:styleId="afe">
    <w:name w:val="Document Map"/>
    <w:basedOn w:val="a2"/>
    <w:link w:val="aff"/>
    <w:uiPriority w:val="99"/>
    <w:semiHidden/>
    <w:unhideWhenUsed/>
    <w:rsid w:val="0097326C"/>
    <w:rPr>
      <w:rFonts w:ascii="Segoe UI" w:hAnsi="Segoe UI" w:cs="Segoe UI"/>
      <w:szCs w:val="16"/>
    </w:rPr>
  </w:style>
  <w:style w:type="character" w:customStyle="1" w:styleId="aff">
    <w:name w:val="Схема документа Знак"/>
    <w:basedOn w:val="a3"/>
    <w:link w:val="afe"/>
    <w:uiPriority w:val="99"/>
    <w:semiHidden/>
    <w:rsid w:val="0097326C"/>
    <w:rPr>
      <w:rFonts w:ascii="Segoe UI" w:hAnsi="Segoe UI" w:cs="Segoe UI"/>
      <w:szCs w:val="16"/>
    </w:rPr>
  </w:style>
  <w:style w:type="paragraph" w:styleId="aff0">
    <w:name w:val="endnote text"/>
    <w:basedOn w:val="a2"/>
    <w:link w:val="aff1"/>
    <w:uiPriority w:val="99"/>
    <w:semiHidden/>
    <w:unhideWhenUsed/>
    <w:rsid w:val="0097326C"/>
    <w:rPr>
      <w:szCs w:val="20"/>
    </w:rPr>
  </w:style>
  <w:style w:type="character" w:customStyle="1" w:styleId="aff1">
    <w:name w:val="Текст концевой сноски Знак"/>
    <w:basedOn w:val="a3"/>
    <w:link w:val="aff0"/>
    <w:uiPriority w:val="99"/>
    <w:semiHidden/>
    <w:rsid w:val="0097326C"/>
    <w:rPr>
      <w:rFonts w:ascii="Calibri" w:hAnsi="Calibri" w:cs="Calibri"/>
      <w:szCs w:val="20"/>
    </w:rPr>
  </w:style>
  <w:style w:type="paragraph" w:styleId="25">
    <w:name w:val="envelope return"/>
    <w:basedOn w:val="a2"/>
    <w:uiPriority w:val="99"/>
    <w:semiHidden/>
    <w:unhideWhenUsed/>
    <w:rsid w:val="0097326C"/>
    <w:rPr>
      <w:rFonts w:ascii="Calibri Light" w:eastAsiaTheme="majorEastAsia" w:hAnsi="Calibri Light" w:cs="Calibri Light"/>
      <w:szCs w:val="20"/>
    </w:rPr>
  </w:style>
  <w:style w:type="paragraph" w:styleId="aff2">
    <w:name w:val="footnote text"/>
    <w:basedOn w:val="a2"/>
    <w:link w:val="aff3"/>
    <w:uiPriority w:val="99"/>
    <w:semiHidden/>
    <w:unhideWhenUsed/>
    <w:rsid w:val="0097326C"/>
    <w:rPr>
      <w:szCs w:val="20"/>
    </w:rPr>
  </w:style>
  <w:style w:type="character" w:customStyle="1" w:styleId="aff3">
    <w:name w:val="Текст сноски Знак"/>
    <w:basedOn w:val="a3"/>
    <w:link w:val="aff2"/>
    <w:uiPriority w:val="99"/>
    <w:semiHidden/>
    <w:rsid w:val="0097326C"/>
    <w:rPr>
      <w:rFonts w:ascii="Calibri" w:hAnsi="Calibri" w:cs="Calibri"/>
      <w:szCs w:val="20"/>
    </w:rPr>
  </w:style>
  <w:style w:type="character" w:styleId="HTML">
    <w:name w:val="HTML Code"/>
    <w:basedOn w:val="a3"/>
    <w:uiPriority w:val="99"/>
    <w:semiHidden/>
    <w:unhideWhenUsed/>
    <w:rsid w:val="0097326C"/>
    <w:rPr>
      <w:rFonts w:ascii="Consolas" w:hAnsi="Consolas" w:cs="Calibri"/>
      <w:sz w:val="22"/>
      <w:szCs w:val="20"/>
    </w:rPr>
  </w:style>
  <w:style w:type="character" w:styleId="HTML0">
    <w:name w:val="HTML Keyboard"/>
    <w:basedOn w:val="a3"/>
    <w:uiPriority w:val="99"/>
    <w:semiHidden/>
    <w:unhideWhenUsed/>
    <w:rsid w:val="0097326C"/>
    <w:rPr>
      <w:rFonts w:ascii="Consolas" w:hAnsi="Consolas" w:cs="Calibri"/>
      <w:sz w:val="22"/>
      <w:szCs w:val="20"/>
    </w:rPr>
  </w:style>
  <w:style w:type="paragraph" w:styleId="HTML1">
    <w:name w:val="HTML Preformatted"/>
    <w:basedOn w:val="a2"/>
    <w:link w:val="HTML2"/>
    <w:uiPriority w:val="99"/>
    <w:semiHidden/>
    <w:unhideWhenUsed/>
    <w:rsid w:val="0097326C"/>
    <w:rPr>
      <w:rFonts w:ascii="Consolas" w:hAnsi="Consolas"/>
      <w:szCs w:val="20"/>
    </w:rPr>
  </w:style>
  <w:style w:type="character" w:customStyle="1" w:styleId="HTML2">
    <w:name w:val="Стандартный HTML Знак"/>
    <w:basedOn w:val="a3"/>
    <w:link w:val="HTML1"/>
    <w:uiPriority w:val="99"/>
    <w:semiHidden/>
    <w:rsid w:val="0097326C"/>
    <w:rPr>
      <w:rFonts w:ascii="Consolas" w:hAnsi="Consolas" w:cs="Calibri"/>
      <w:szCs w:val="20"/>
    </w:rPr>
  </w:style>
  <w:style w:type="character" w:styleId="HTML3">
    <w:name w:val="HTML Typewriter"/>
    <w:basedOn w:val="a3"/>
    <w:uiPriority w:val="99"/>
    <w:semiHidden/>
    <w:unhideWhenUsed/>
    <w:rsid w:val="0097326C"/>
    <w:rPr>
      <w:rFonts w:ascii="Consolas" w:hAnsi="Consolas" w:cs="Calibri"/>
      <w:sz w:val="22"/>
      <w:szCs w:val="20"/>
    </w:rPr>
  </w:style>
  <w:style w:type="paragraph" w:styleId="aff4">
    <w:name w:val="macro"/>
    <w:link w:val="aff5"/>
    <w:uiPriority w:val="99"/>
    <w:semiHidden/>
    <w:unhideWhenUsed/>
    <w:rsid w:val="0097326C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 w:cs="Calibri"/>
      <w:szCs w:val="20"/>
    </w:rPr>
  </w:style>
  <w:style w:type="character" w:customStyle="1" w:styleId="aff5">
    <w:name w:val="Текст макроса Знак"/>
    <w:basedOn w:val="a3"/>
    <w:link w:val="aff4"/>
    <w:uiPriority w:val="99"/>
    <w:semiHidden/>
    <w:rsid w:val="0097326C"/>
    <w:rPr>
      <w:rFonts w:ascii="Consolas" w:hAnsi="Consolas" w:cs="Calibri"/>
      <w:szCs w:val="20"/>
    </w:rPr>
  </w:style>
  <w:style w:type="paragraph" w:styleId="aff6">
    <w:name w:val="Plain Text"/>
    <w:basedOn w:val="a2"/>
    <w:link w:val="aff7"/>
    <w:uiPriority w:val="99"/>
    <w:semiHidden/>
    <w:unhideWhenUsed/>
    <w:rsid w:val="0097326C"/>
    <w:rPr>
      <w:rFonts w:ascii="Consolas" w:hAnsi="Consolas"/>
      <w:szCs w:val="21"/>
    </w:rPr>
  </w:style>
  <w:style w:type="character" w:customStyle="1" w:styleId="aff7">
    <w:name w:val="Текст Знак"/>
    <w:basedOn w:val="a3"/>
    <w:link w:val="aff6"/>
    <w:uiPriority w:val="99"/>
    <w:semiHidden/>
    <w:rsid w:val="0097326C"/>
    <w:rPr>
      <w:rFonts w:ascii="Consolas" w:hAnsi="Consolas" w:cs="Calibri"/>
      <w:szCs w:val="21"/>
    </w:rPr>
  </w:style>
  <w:style w:type="character" w:styleId="aff8">
    <w:name w:val="Placeholder Text"/>
    <w:basedOn w:val="a3"/>
    <w:uiPriority w:val="99"/>
    <w:semiHidden/>
    <w:rsid w:val="0097326C"/>
    <w:rPr>
      <w:rFonts w:ascii="Calibri" w:hAnsi="Calibri" w:cs="Calibri"/>
      <w:color w:val="3B3838" w:themeColor="background2" w:themeShade="40"/>
    </w:rPr>
  </w:style>
  <w:style w:type="paragraph" w:styleId="aff9">
    <w:name w:val="header"/>
    <w:basedOn w:val="a2"/>
    <w:link w:val="affa"/>
    <w:uiPriority w:val="99"/>
    <w:unhideWhenUsed/>
    <w:rsid w:val="0097326C"/>
  </w:style>
  <w:style w:type="character" w:customStyle="1" w:styleId="affa">
    <w:name w:val="Верхний колонтитул Знак"/>
    <w:basedOn w:val="a3"/>
    <w:link w:val="aff9"/>
    <w:uiPriority w:val="99"/>
    <w:rsid w:val="0097326C"/>
    <w:rPr>
      <w:rFonts w:ascii="Calibri" w:hAnsi="Calibri" w:cs="Calibri"/>
    </w:rPr>
  </w:style>
  <w:style w:type="paragraph" w:styleId="affb">
    <w:name w:val="footer"/>
    <w:basedOn w:val="a2"/>
    <w:link w:val="affc"/>
    <w:uiPriority w:val="99"/>
    <w:unhideWhenUsed/>
    <w:rsid w:val="0097326C"/>
  </w:style>
  <w:style w:type="character" w:customStyle="1" w:styleId="affc">
    <w:name w:val="Нижний колонтитул Знак"/>
    <w:basedOn w:val="a3"/>
    <w:link w:val="affb"/>
    <w:uiPriority w:val="99"/>
    <w:rsid w:val="0097326C"/>
    <w:rPr>
      <w:rFonts w:ascii="Calibri" w:hAnsi="Calibri" w:cs="Calibri"/>
    </w:rPr>
  </w:style>
  <w:style w:type="paragraph" w:styleId="91">
    <w:name w:val="toc 9"/>
    <w:basedOn w:val="a2"/>
    <w:next w:val="a2"/>
    <w:autoRedefine/>
    <w:uiPriority w:val="39"/>
    <w:semiHidden/>
    <w:unhideWhenUsed/>
    <w:rsid w:val="0097326C"/>
    <w:pPr>
      <w:spacing w:after="120"/>
      <w:ind w:left="1757"/>
    </w:pPr>
  </w:style>
  <w:style w:type="character" w:customStyle="1" w:styleId="Mention">
    <w:name w:val="Mention"/>
    <w:basedOn w:val="a3"/>
    <w:uiPriority w:val="99"/>
    <w:semiHidden/>
    <w:unhideWhenUsed/>
    <w:rsid w:val="0097326C"/>
    <w:rPr>
      <w:rFonts w:ascii="Calibri" w:hAnsi="Calibri" w:cs="Calibri"/>
      <w:color w:val="2B579A"/>
      <w:shd w:val="clear" w:color="auto" w:fill="E1DFDD"/>
    </w:rPr>
  </w:style>
  <w:style w:type="numbering" w:styleId="111111">
    <w:name w:val="Outline List 2"/>
    <w:basedOn w:val="a5"/>
    <w:uiPriority w:val="99"/>
    <w:semiHidden/>
    <w:unhideWhenUsed/>
    <w:rsid w:val="0097326C"/>
    <w:pPr>
      <w:numPr>
        <w:numId w:val="24"/>
      </w:numPr>
    </w:pPr>
  </w:style>
  <w:style w:type="numbering" w:styleId="1ai">
    <w:name w:val="Outline List 1"/>
    <w:basedOn w:val="a5"/>
    <w:uiPriority w:val="99"/>
    <w:semiHidden/>
    <w:unhideWhenUsed/>
    <w:rsid w:val="0097326C"/>
    <w:pPr>
      <w:numPr>
        <w:numId w:val="25"/>
      </w:numPr>
    </w:pPr>
  </w:style>
  <w:style w:type="character" w:styleId="HTML4">
    <w:name w:val="HTML Variable"/>
    <w:basedOn w:val="a3"/>
    <w:uiPriority w:val="99"/>
    <w:semiHidden/>
    <w:unhideWhenUsed/>
    <w:rsid w:val="0097326C"/>
    <w:rPr>
      <w:rFonts w:ascii="Calibri" w:hAnsi="Calibri" w:cs="Calibri"/>
      <w:i/>
      <w:iCs/>
    </w:rPr>
  </w:style>
  <w:style w:type="paragraph" w:styleId="HTML5">
    <w:name w:val="HTML Address"/>
    <w:basedOn w:val="a2"/>
    <w:link w:val="HTML6"/>
    <w:uiPriority w:val="99"/>
    <w:semiHidden/>
    <w:unhideWhenUsed/>
    <w:rsid w:val="0097326C"/>
    <w:rPr>
      <w:i/>
      <w:iCs/>
    </w:rPr>
  </w:style>
  <w:style w:type="character" w:customStyle="1" w:styleId="HTML6">
    <w:name w:val="Адрес HTML Знак"/>
    <w:basedOn w:val="a3"/>
    <w:link w:val="HTML5"/>
    <w:uiPriority w:val="99"/>
    <w:semiHidden/>
    <w:rsid w:val="0097326C"/>
    <w:rPr>
      <w:rFonts w:ascii="Calibri" w:hAnsi="Calibri" w:cs="Calibri"/>
      <w:i/>
      <w:iCs/>
    </w:rPr>
  </w:style>
  <w:style w:type="character" w:styleId="HTML7">
    <w:name w:val="HTML Definition"/>
    <w:basedOn w:val="a3"/>
    <w:uiPriority w:val="99"/>
    <w:semiHidden/>
    <w:unhideWhenUsed/>
    <w:rsid w:val="0097326C"/>
    <w:rPr>
      <w:rFonts w:ascii="Calibri" w:hAnsi="Calibri" w:cs="Calibri"/>
      <w:i/>
      <w:iCs/>
    </w:rPr>
  </w:style>
  <w:style w:type="character" w:styleId="HTML8">
    <w:name w:val="HTML Cite"/>
    <w:basedOn w:val="a3"/>
    <w:uiPriority w:val="99"/>
    <w:semiHidden/>
    <w:unhideWhenUsed/>
    <w:rsid w:val="0097326C"/>
    <w:rPr>
      <w:rFonts w:ascii="Calibri" w:hAnsi="Calibri" w:cs="Calibri"/>
      <w:i/>
      <w:iCs/>
    </w:rPr>
  </w:style>
  <w:style w:type="character" w:styleId="HTML9">
    <w:name w:val="HTML Sample"/>
    <w:basedOn w:val="a3"/>
    <w:uiPriority w:val="99"/>
    <w:semiHidden/>
    <w:unhideWhenUsed/>
    <w:rsid w:val="0097326C"/>
    <w:rPr>
      <w:rFonts w:ascii="Consolas" w:hAnsi="Consolas" w:cs="Calibri"/>
      <w:sz w:val="24"/>
      <w:szCs w:val="24"/>
    </w:rPr>
  </w:style>
  <w:style w:type="character" w:styleId="HTMLa">
    <w:name w:val="HTML Acronym"/>
    <w:basedOn w:val="a3"/>
    <w:uiPriority w:val="99"/>
    <w:semiHidden/>
    <w:unhideWhenUsed/>
    <w:rsid w:val="0097326C"/>
    <w:rPr>
      <w:rFonts w:ascii="Calibri" w:hAnsi="Calibri" w:cs="Calibri"/>
    </w:rPr>
  </w:style>
  <w:style w:type="paragraph" w:styleId="11">
    <w:name w:val="toc 1"/>
    <w:basedOn w:val="a2"/>
    <w:next w:val="a2"/>
    <w:autoRedefine/>
    <w:uiPriority w:val="39"/>
    <w:semiHidden/>
    <w:unhideWhenUsed/>
    <w:rsid w:val="0097326C"/>
    <w:pPr>
      <w:spacing w:after="100"/>
    </w:pPr>
  </w:style>
  <w:style w:type="paragraph" w:styleId="26">
    <w:name w:val="toc 2"/>
    <w:basedOn w:val="a2"/>
    <w:next w:val="a2"/>
    <w:autoRedefine/>
    <w:uiPriority w:val="39"/>
    <w:semiHidden/>
    <w:unhideWhenUsed/>
    <w:rsid w:val="0097326C"/>
    <w:pPr>
      <w:spacing w:after="100"/>
      <w:ind w:left="220"/>
    </w:pPr>
  </w:style>
  <w:style w:type="paragraph" w:styleId="37">
    <w:name w:val="toc 3"/>
    <w:basedOn w:val="a2"/>
    <w:next w:val="a2"/>
    <w:autoRedefine/>
    <w:uiPriority w:val="39"/>
    <w:semiHidden/>
    <w:unhideWhenUsed/>
    <w:rsid w:val="0097326C"/>
    <w:pPr>
      <w:spacing w:after="100"/>
      <w:ind w:left="440"/>
    </w:pPr>
  </w:style>
  <w:style w:type="paragraph" w:styleId="43">
    <w:name w:val="toc 4"/>
    <w:basedOn w:val="a2"/>
    <w:next w:val="a2"/>
    <w:autoRedefine/>
    <w:uiPriority w:val="39"/>
    <w:semiHidden/>
    <w:unhideWhenUsed/>
    <w:rsid w:val="0097326C"/>
    <w:pPr>
      <w:spacing w:after="100"/>
      <w:ind w:left="660"/>
    </w:pPr>
  </w:style>
  <w:style w:type="paragraph" w:styleId="53">
    <w:name w:val="toc 5"/>
    <w:basedOn w:val="a2"/>
    <w:next w:val="a2"/>
    <w:autoRedefine/>
    <w:uiPriority w:val="39"/>
    <w:semiHidden/>
    <w:unhideWhenUsed/>
    <w:rsid w:val="0097326C"/>
    <w:pPr>
      <w:spacing w:after="100"/>
      <w:ind w:left="880"/>
    </w:pPr>
  </w:style>
  <w:style w:type="paragraph" w:styleId="61">
    <w:name w:val="toc 6"/>
    <w:basedOn w:val="a2"/>
    <w:next w:val="a2"/>
    <w:autoRedefine/>
    <w:uiPriority w:val="39"/>
    <w:semiHidden/>
    <w:unhideWhenUsed/>
    <w:rsid w:val="0097326C"/>
    <w:pPr>
      <w:spacing w:after="100"/>
      <w:ind w:left="1100"/>
    </w:pPr>
  </w:style>
  <w:style w:type="paragraph" w:styleId="71">
    <w:name w:val="toc 7"/>
    <w:basedOn w:val="a2"/>
    <w:next w:val="a2"/>
    <w:autoRedefine/>
    <w:uiPriority w:val="39"/>
    <w:semiHidden/>
    <w:unhideWhenUsed/>
    <w:rsid w:val="0097326C"/>
    <w:pPr>
      <w:spacing w:after="100"/>
      <w:ind w:left="1320"/>
    </w:pPr>
  </w:style>
  <w:style w:type="paragraph" w:styleId="81">
    <w:name w:val="toc 8"/>
    <w:basedOn w:val="a2"/>
    <w:next w:val="a2"/>
    <w:autoRedefine/>
    <w:uiPriority w:val="39"/>
    <w:semiHidden/>
    <w:unhideWhenUsed/>
    <w:rsid w:val="0097326C"/>
    <w:pPr>
      <w:spacing w:after="100"/>
      <w:ind w:left="1540"/>
    </w:pPr>
  </w:style>
  <w:style w:type="paragraph" w:styleId="affd">
    <w:name w:val="TOC Heading"/>
    <w:basedOn w:val="1"/>
    <w:next w:val="a2"/>
    <w:uiPriority w:val="39"/>
    <w:semiHidden/>
    <w:unhideWhenUsed/>
    <w:qFormat/>
    <w:rsid w:val="0097326C"/>
    <w:pPr>
      <w:outlineLvl w:val="9"/>
    </w:pPr>
    <w:rPr>
      <w:color w:val="2E74B5" w:themeColor="accent1" w:themeShade="BF"/>
    </w:rPr>
  </w:style>
  <w:style w:type="table" w:styleId="affe">
    <w:name w:val="Table Professional"/>
    <w:basedOn w:val="a4"/>
    <w:uiPriority w:val="99"/>
    <w:semiHidden/>
    <w:unhideWhenUsed/>
    <w:rsid w:val="0097326C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12">
    <w:name w:val="Medium List 1"/>
    <w:basedOn w:val="a4"/>
    <w:uiPriority w:val="65"/>
    <w:semiHidden/>
    <w:unhideWhenUsed/>
    <w:rsid w:val="0097326C"/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1-1">
    <w:name w:val="Medium List 1 Accent 1"/>
    <w:basedOn w:val="a4"/>
    <w:uiPriority w:val="65"/>
    <w:rsid w:val="0097326C"/>
    <w:rPr>
      <w:color w:val="000000" w:themeColor="text1"/>
    </w:rPr>
    <w:tblPr>
      <w:tblStyleRowBandSize w:val="1"/>
      <w:tblStyleColBandSize w:val="1"/>
      <w:tblBorders>
        <w:top w:val="single" w:sz="8" w:space="0" w:color="5B9BD5" w:themeColor="accent1"/>
        <w:bottom w:val="single" w:sz="8" w:space="0" w:color="5B9BD5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5B9BD5" w:themeColor="accent1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5B9BD5" w:themeColor="accent1"/>
          <w:bottom w:val="single" w:sz="8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5B9BD5" w:themeColor="accent1"/>
          <w:bottom w:val="single" w:sz="8" w:space="0" w:color="5B9BD5" w:themeColor="accent1"/>
        </w:tcBorders>
      </w:tcPr>
    </w:tblStylePr>
    <w:tblStylePr w:type="band1Vert">
      <w:tblPr/>
      <w:tcPr>
        <w:shd w:val="clear" w:color="auto" w:fill="D6E6F4" w:themeFill="accent1" w:themeFillTint="3F"/>
      </w:tcPr>
    </w:tblStylePr>
    <w:tblStylePr w:type="band1Horz">
      <w:tblPr/>
      <w:tcPr>
        <w:shd w:val="clear" w:color="auto" w:fill="D6E6F4" w:themeFill="accent1" w:themeFillTint="3F"/>
      </w:tcPr>
    </w:tblStylePr>
  </w:style>
  <w:style w:type="table" w:styleId="1-2">
    <w:name w:val="Medium List 1 Accent 2"/>
    <w:basedOn w:val="a4"/>
    <w:uiPriority w:val="65"/>
    <w:semiHidden/>
    <w:unhideWhenUsed/>
    <w:rsid w:val="0097326C"/>
    <w:rPr>
      <w:color w:val="000000" w:themeColor="text1"/>
    </w:rPr>
    <w:tblPr>
      <w:tblStyleRowBandSize w:val="1"/>
      <w:tblStyleColBandSize w:val="1"/>
      <w:tblBorders>
        <w:top w:val="single" w:sz="8" w:space="0" w:color="ED7D31" w:themeColor="accent2"/>
        <w:bottom w:val="single" w:sz="8" w:space="0" w:color="ED7D31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D7D31" w:themeColor="accent2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ED7D31" w:themeColor="accent2"/>
          <w:bottom w:val="single" w:sz="8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D7D31" w:themeColor="accent2"/>
          <w:bottom w:val="single" w:sz="8" w:space="0" w:color="ED7D31" w:themeColor="accent2"/>
        </w:tcBorders>
      </w:tcPr>
    </w:tblStylePr>
    <w:tblStylePr w:type="band1Vert">
      <w:tblPr/>
      <w:tcPr>
        <w:shd w:val="clear" w:color="auto" w:fill="FADECB" w:themeFill="accent2" w:themeFillTint="3F"/>
      </w:tcPr>
    </w:tblStylePr>
    <w:tblStylePr w:type="band1Horz">
      <w:tblPr/>
      <w:tcPr>
        <w:shd w:val="clear" w:color="auto" w:fill="FADECB" w:themeFill="accent2" w:themeFillTint="3F"/>
      </w:tcPr>
    </w:tblStylePr>
  </w:style>
  <w:style w:type="table" w:styleId="1-3">
    <w:name w:val="Medium List 1 Accent 3"/>
    <w:basedOn w:val="a4"/>
    <w:uiPriority w:val="65"/>
    <w:semiHidden/>
    <w:unhideWhenUsed/>
    <w:rsid w:val="0097326C"/>
    <w:rPr>
      <w:color w:val="000000" w:themeColor="text1"/>
    </w:rPr>
    <w:tblPr>
      <w:tblStyleRowBandSize w:val="1"/>
      <w:tblStyleColBandSize w:val="1"/>
      <w:tblBorders>
        <w:top w:val="single" w:sz="8" w:space="0" w:color="A5A5A5" w:themeColor="accent3"/>
        <w:bottom w:val="single" w:sz="8" w:space="0" w:color="A5A5A5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5A5A5" w:themeColor="accent3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A5A5A5" w:themeColor="accent3"/>
          <w:bottom w:val="single" w:sz="8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5A5A5" w:themeColor="accent3"/>
          <w:bottom w:val="single" w:sz="8" w:space="0" w:color="A5A5A5" w:themeColor="accent3"/>
        </w:tcBorders>
      </w:tcPr>
    </w:tblStylePr>
    <w:tblStylePr w:type="band1Vert">
      <w:tblPr/>
      <w:tcPr>
        <w:shd w:val="clear" w:color="auto" w:fill="E8E8E8" w:themeFill="accent3" w:themeFillTint="3F"/>
      </w:tcPr>
    </w:tblStylePr>
    <w:tblStylePr w:type="band1Horz">
      <w:tblPr/>
      <w:tcPr>
        <w:shd w:val="clear" w:color="auto" w:fill="E8E8E8" w:themeFill="accent3" w:themeFillTint="3F"/>
      </w:tcPr>
    </w:tblStylePr>
  </w:style>
  <w:style w:type="table" w:styleId="1-4">
    <w:name w:val="Medium List 1 Accent 4"/>
    <w:basedOn w:val="a4"/>
    <w:uiPriority w:val="65"/>
    <w:semiHidden/>
    <w:unhideWhenUsed/>
    <w:rsid w:val="0097326C"/>
    <w:rPr>
      <w:color w:val="000000" w:themeColor="text1"/>
    </w:rPr>
    <w:tblPr>
      <w:tblStyleRowBandSize w:val="1"/>
      <w:tblStyleColBandSize w:val="1"/>
      <w:tblBorders>
        <w:top w:val="single" w:sz="8" w:space="0" w:color="FFC000" w:themeColor="accent4"/>
        <w:bottom w:val="single" w:sz="8" w:space="0" w:color="FFC000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FC000" w:themeColor="accent4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FFC000" w:themeColor="accent4"/>
          <w:bottom w:val="single" w:sz="8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FC000" w:themeColor="accent4"/>
          <w:bottom w:val="single" w:sz="8" w:space="0" w:color="FFC000" w:themeColor="accent4"/>
        </w:tcBorders>
      </w:tcPr>
    </w:tblStylePr>
    <w:tblStylePr w:type="band1Vert">
      <w:tblPr/>
      <w:tcPr>
        <w:shd w:val="clear" w:color="auto" w:fill="FFEFC0" w:themeFill="accent4" w:themeFillTint="3F"/>
      </w:tcPr>
    </w:tblStylePr>
    <w:tblStylePr w:type="band1Horz">
      <w:tblPr/>
      <w:tcPr>
        <w:shd w:val="clear" w:color="auto" w:fill="FFEFC0" w:themeFill="accent4" w:themeFillTint="3F"/>
      </w:tcPr>
    </w:tblStylePr>
  </w:style>
  <w:style w:type="table" w:styleId="1-5">
    <w:name w:val="Medium List 1 Accent 5"/>
    <w:basedOn w:val="a4"/>
    <w:uiPriority w:val="65"/>
    <w:semiHidden/>
    <w:unhideWhenUsed/>
    <w:rsid w:val="0097326C"/>
    <w:rPr>
      <w:color w:val="000000" w:themeColor="text1"/>
    </w:rPr>
    <w:tblPr>
      <w:tblStyleRowBandSize w:val="1"/>
      <w:tblStyleColBandSize w:val="1"/>
      <w:tblBorders>
        <w:top w:val="single" w:sz="8" w:space="0" w:color="4472C4" w:themeColor="accent5"/>
        <w:bottom w:val="single" w:sz="8" w:space="0" w:color="4472C4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472C4" w:themeColor="accent5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4472C4" w:themeColor="accent5"/>
          <w:bottom w:val="single" w:sz="8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472C4" w:themeColor="accent5"/>
          <w:bottom w:val="single" w:sz="8" w:space="0" w:color="4472C4" w:themeColor="accent5"/>
        </w:tcBorders>
      </w:tcPr>
    </w:tblStylePr>
    <w:tblStylePr w:type="band1Vert">
      <w:tblPr/>
      <w:tcPr>
        <w:shd w:val="clear" w:color="auto" w:fill="D0DBF0" w:themeFill="accent5" w:themeFillTint="3F"/>
      </w:tcPr>
    </w:tblStylePr>
    <w:tblStylePr w:type="band1Horz">
      <w:tblPr/>
      <w:tcPr>
        <w:shd w:val="clear" w:color="auto" w:fill="D0DBF0" w:themeFill="accent5" w:themeFillTint="3F"/>
      </w:tcPr>
    </w:tblStylePr>
  </w:style>
  <w:style w:type="table" w:styleId="1-6">
    <w:name w:val="Medium List 1 Accent 6"/>
    <w:basedOn w:val="a4"/>
    <w:uiPriority w:val="65"/>
    <w:semiHidden/>
    <w:unhideWhenUsed/>
    <w:rsid w:val="0097326C"/>
    <w:rPr>
      <w:color w:val="000000" w:themeColor="text1"/>
    </w:rPr>
    <w:tblPr>
      <w:tblStyleRowBandSize w:val="1"/>
      <w:tblStyleColBandSize w:val="1"/>
      <w:tblBorders>
        <w:top w:val="single" w:sz="8" w:space="0" w:color="70AD47" w:themeColor="accent6"/>
        <w:bottom w:val="single" w:sz="8" w:space="0" w:color="70AD47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0AD47" w:themeColor="accent6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70AD47" w:themeColor="accent6"/>
          <w:bottom w:val="single" w:sz="8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0AD47" w:themeColor="accent6"/>
          <w:bottom w:val="single" w:sz="8" w:space="0" w:color="70AD47" w:themeColor="accent6"/>
        </w:tcBorders>
      </w:tcPr>
    </w:tblStylePr>
    <w:tblStylePr w:type="band1Vert">
      <w:tblPr/>
      <w:tcPr>
        <w:shd w:val="clear" w:color="auto" w:fill="DBEBD0" w:themeFill="accent6" w:themeFillTint="3F"/>
      </w:tcPr>
    </w:tblStylePr>
    <w:tblStylePr w:type="band1Horz">
      <w:tblPr/>
      <w:tcPr>
        <w:shd w:val="clear" w:color="auto" w:fill="DBEBD0" w:themeFill="accent6" w:themeFillTint="3F"/>
      </w:tcPr>
    </w:tblStylePr>
  </w:style>
  <w:style w:type="table" w:styleId="27">
    <w:name w:val="Medium List 2"/>
    <w:basedOn w:val="a4"/>
    <w:uiPriority w:val="66"/>
    <w:semiHidden/>
    <w:unhideWhenUsed/>
    <w:rsid w:val="0097326C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1">
    <w:name w:val="Medium List 2 Accent 1"/>
    <w:basedOn w:val="a4"/>
    <w:uiPriority w:val="66"/>
    <w:semiHidden/>
    <w:unhideWhenUsed/>
    <w:rsid w:val="0097326C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5B9BD5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5B9BD5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5B9BD5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6E6F4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2">
    <w:name w:val="Medium List 2 Accent 2"/>
    <w:basedOn w:val="a4"/>
    <w:uiPriority w:val="66"/>
    <w:semiHidden/>
    <w:unhideWhenUsed/>
    <w:rsid w:val="0097326C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D7D31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D7D31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ADECB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3">
    <w:name w:val="Medium List 2 Accent 3"/>
    <w:basedOn w:val="a4"/>
    <w:uiPriority w:val="66"/>
    <w:semiHidden/>
    <w:unhideWhenUsed/>
    <w:rsid w:val="0097326C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5A5A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5A5A5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5A5A5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8E8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4">
    <w:name w:val="Medium List 2 Accent 4"/>
    <w:basedOn w:val="a4"/>
    <w:uiPriority w:val="66"/>
    <w:semiHidden/>
    <w:unhideWhenUsed/>
    <w:rsid w:val="0097326C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FC00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FC000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FC000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EFC0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5">
    <w:name w:val="Medium List 2 Accent 5"/>
    <w:basedOn w:val="a4"/>
    <w:uiPriority w:val="66"/>
    <w:semiHidden/>
    <w:unhideWhenUsed/>
    <w:rsid w:val="0097326C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472C4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472C4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472C4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0DBF0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6">
    <w:name w:val="Medium List 2 Accent 6"/>
    <w:basedOn w:val="a4"/>
    <w:uiPriority w:val="66"/>
    <w:semiHidden/>
    <w:unhideWhenUsed/>
    <w:rsid w:val="0097326C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0AD47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0AD47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0AD47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BEB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3">
    <w:name w:val="Medium Shading 1"/>
    <w:basedOn w:val="a4"/>
    <w:uiPriority w:val="63"/>
    <w:semiHidden/>
    <w:unhideWhenUsed/>
    <w:rsid w:val="0097326C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10">
    <w:name w:val="Medium Shading 1 Accent 1"/>
    <w:basedOn w:val="a4"/>
    <w:uiPriority w:val="63"/>
    <w:rsid w:val="0097326C"/>
    <w:tblPr>
      <w:tblStyleRowBandSize w:val="1"/>
      <w:tblStyleColBandSize w:val="1"/>
      <w:tblBorders>
        <w:top w:val="single" w:sz="8" w:space="0" w:color="84B3DF" w:themeColor="accent1" w:themeTint="BF"/>
        <w:left w:val="single" w:sz="8" w:space="0" w:color="84B3DF" w:themeColor="accent1" w:themeTint="BF"/>
        <w:bottom w:val="single" w:sz="8" w:space="0" w:color="84B3DF" w:themeColor="accent1" w:themeTint="BF"/>
        <w:right w:val="single" w:sz="8" w:space="0" w:color="84B3DF" w:themeColor="accent1" w:themeTint="BF"/>
        <w:insideH w:val="single" w:sz="8" w:space="0" w:color="84B3DF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84B3DF" w:themeColor="accent1" w:themeTint="BF"/>
          <w:left w:val="single" w:sz="8" w:space="0" w:color="84B3DF" w:themeColor="accent1" w:themeTint="BF"/>
          <w:bottom w:val="single" w:sz="8" w:space="0" w:color="84B3DF" w:themeColor="accent1" w:themeTint="BF"/>
          <w:right w:val="single" w:sz="8" w:space="0" w:color="84B3DF" w:themeColor="accent1" w:themeTint="BF"/>
          <w:insideH w:val="nil"/>
          <w:insideV w:val="nil"/>
        </w:tcBorders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4B3DF" w:themeColor="accent1" w:themeTint="BF"/>
          <w:left w:val="single" w:sz="8" w:space="0" w:color="84B3DF" w:themeColor="accent1" w:themeTint="BF"/>
          <w:bottom w:val="single" w:sz="8" w:space="0" w:color="84B3DF" w:themeColor="accent1" w:themeTint="BF"/>
          <w:right w:val="single" w:sz="8" w:space="0" w:color="84B3DF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6E6F4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6E6F4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20">
    <w:name w:val="Medium Shading 1 Accent 2"/>
    <w:basedOn w:val="a4"/>
    <w:uiPriority w:val="63"/>
    <w:semiHidden/>
    <w:unhideWhenUsed/>
    <w:rsid w:val="0097326C"/>
    <w:tblPr>
      <w:tblStyleRowBandSize w:val="1"/>
      <w:tblStyleColBandSize w:val="1"/>
      <w:tblBorders>
        <w:top w:val="single" w:sz="8" w:space="0" w:color="F19D64" w:themeColor="accent2" w:themeTint="BF"/>
        <w:left w:val="single" w:sz="8" w:space="0" w:color="F19D64" w:themeColor="accent2" w:themeTint="BF"/>
        <w:bottom w:val="single" w:sz="8" w:space="0" w:color="F19D64" w:themeColor="accent2" w:themeTint="BF"/>
        <w:right w:val="single" w:sz="8" w:space="0" w:color="F19D64" w:themeColor="accent2" w:themeTint="BF"/>
        <w:insideH w:val="single" w:sz="8" w:space="0" w:color="F19D64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19D64" w:themeColor="accent2" w:themeTint="BF"/>
          <w:left w:val="single" w:sz="8" w:space="0" w:color="F19D64" w:themeColor="accent2" w:themeTint="BF"/>
          <w:bottom w:val="single" w:sz="8" w:space="0" w:color="F19D64" w:themeColor="accent2" w:themeTint="BF"/>
          <w:right w:val="single" w:sz="8" w:space="0" w:color="F19D64" w:themeColor="accent2" w:themeTint="BF"/>
          <w:insideH w:val="nil"/>
          <w:insideV w:val="nil"/>
        </w:tcBorders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19D64" w:themeColor="accent2" w:themeTint="BF"/>
          <w:left w:val="single" w:sz="8" w:space="0" w:color="F19D64" w:themeColor="accent2" w:themeTint="BF"/>
          <w:bottom w:val="single" w:sz="8" w:space="0" w:color="F19D64" w:themeColor="accent2" w:themeTint="BF"/>
          <w:right w:val="single" w:sz="8" w:space="0" w:color="F19D64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DECB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ADECB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30">
    <w:name w:val="Medium Shading 1 Accent 3"/>
    <w:basedOn w:val="a4"/>
    <w:uiPriority w:val="63"/>
    <w:semiHidden/>
    <w:unhideWhenUsed/>
    <w:rsid w:val="0097326C"/>
    <w:tblPr>
      <w:tblStyleRowBandSize w:val="1"/>
      <w:tblStyleColBandSize w:val="1"/>
      <w:tblBorders>
        <w:top w:val="single" w:sz="8" w:space="0" w:color="BBBBBB" w:themeColor="accent3" w:themeTint="BF"/>
        <w:left w:val="single" w:sz="8" w:space="0" w:color="BBBBBB" w:themeColor="accent3" w:themeTint="BF"/>
        <w:bottom w:val="single" w:sz="8" w:space="0" w:color="BBBBBB" w:themeColor="accent3" w:themeTint="BF"/>
        <w:right w:val="single" w:sz="8" w:space="0" w:color="BBBBBB" w:themeColor="accent3" w:themeTint="BF"/>
        <w:insideH w:val="single" w:sz="8" w:space="0" w:color="BBBB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BBBBB" w:themeColor="accent3" w:themeTint="BF"/>
          <w:left w:val="single" w:sz="8" w:space="0" w:color="BBBBBB" w:themeColor="accent3" w:themeTint="BF"/>
          <w:bottom w:val="single" w:sz="8" w:space="0" w:color="BBBBBB" w:themeColor="accent3" w:themeTint="BF"/>
          <w:right w:val="single" w:sz="8" w:space="0" w:color="BBBBBB" w:themeColor="accent3" w:themeTint="BF"/>
          <w:insideH w:val="nil"/>
          <w:insideV w:val="nil"/>
        </w:tcBorders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BBBBB" w:themeColor="accent3" w:themeTint="BF"/>
          <w:left w:val="single" w:sz="8" w:space="0" w:color="BBBBBB" w:themeColor="accent3" w:themeTint="BF"/>
          <w:bottom w:val="single" w:sz="8" w:space="0" w:color="BBBBBB" w:themeColor="accent3" w:themeTint="BF"/>
          <w:right w:val="single" w:sz="8" w:space="0" w:color="BBBB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E8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8E8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40">
    <w:name w:val="Medium Shading 1 Accent 4"/>
    <w:basedOn w:val="a4"/>
    <w:uiPriority w:val="63"/>
    <w:semiHidden/>
    <w:unhideWhenUsed/>
    <w:rsid w:val="0097326C"/>
    <w:tblPr>
      <w:tblStyleRowBandSize w:val="1"/>
      <w:tblStyleColBandSize w:val="1"/>
      <w:tblBorders>
        <w:top w:val="single" w:sz="8" w:space="0" w:color="FFCF40" w:themeColor="accent4" w:themeTint="BF"/>
        <w:left w:val="single" w:sz="8" w:space="0" w:color="FFCF40" w:themeColor="accent4" w:themeTint="BF"/>
        <w:bottom w:val="single" w:sz="8" w:space="0" w:color="FFCF40" w:themeColor="accent4" w:themeTint="BF"/>
        <w:right w:val="single" w:sz="8" w:space="0" w:color="FFCF40" w:themeColor="accent4" w:themeTint="BF"/>
        <w:insideH w:val="single" w:sz="8" w:space="0" w:color="FFCF40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CF40" w:themeColor="accent4" w:themeTint="BF"/>
          <w:left w:val="single" w:sz="8" w:space="0" w:color="FFCF40" w:themeColor="accent4" w:themeTint="BF"/>
          <w:bottom w:val="single" w:sz="8" w:space="0" w:color="FFCF40" w:themeColor="accent4" w:themeTint="BF"/>
          <w:right w:val="single" w:sz="8" w:space="0" w:color="FFCF40" w:themeColor="accent4" w:themeTint="BF"/>
          <w:insideH w:val="nil"/>
          <w:insideV w:val="nil"/>
        </w:tcBorders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F40" w:themeColor="accent4" w:themeTint="BF"/>
          <w:left w:val="single" w:sz="8" w:space="0" w:color="FFCF40" w:themeColor="accent4" w:themeTint="BF"/>
          <w:bottom w:val="single" w:sz="8" w:space="0" w:color="FFCF40" w:themeColor="accent4" w:themeTint="BF"/>
          <w:right w:val="single" w:sz="8" w:space="0" w:color="FFCF40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FC0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EFC0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50">
    <w:name w:val="Medium Shading 1 Accent 5"/>
    <w:basedOn w:val="a4"/>
    <w:uiPriority w:val="63"/>
    <w:semiHidden/>
    <w:unhideWhenUsed/>
    <w:rsid w:val="0097326C"/>
    <w:tblPr>
      <w:tblStyleRowBandSize w:val="1"/>
      <w:tblStyleColBandSize w:val="1"/>
      <w:tblBorders>
        <w:top w:val="single" w:sz="8" w:space="0" w:color="7295D2" w:themeColor="accent5" w:themeTint="BF"/>
        <w:left w:val="single" w:sz="8" w:space="0" w:color="7295D2" w:themeColor="accent5" w:themeTint="BF"/>
        <w:bottom w:val="single" w:sz="8" w:space="0" w:color="7295D2" w:themeColor="accent5" w:themeTint="BF"/>
        <w:right w:val="single" w:sz="8" w:space="0" w:color="7295D2" w:themeColor="accent5" w:themeTint="BF"/>
        <w:insideH w:val="single" w:sz="8" w:space="0" w:color="7295D2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295D2" w:themeColor="accent5" w:themeTint="BF"/>
          <w:left w:val="single" w:sz="8" w:space="0" w:color="7295D2" w:themeColor="accent5" w:themeTint="BF"/>
          <w:bottom w:val="single" w:sz="8" w:space="0" w:color="7295D2" w:themeColor="accent5" w:themeTint="BF"/>
          <w:right w:val="single" w:sz="8" w:space="0" w:color="7295D2" w:themeColor="accent5" w:themeTint="BF"/>
          <w:insideH w:val="nil"/>
          <w:insideV w:val="nil"/>
        </w:tcBorders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295D2" w:themeColor="accent5" w:themeTint="BF"/>
          <w:left w:val="single" w:sz="8" w:space="0" w:color="7295D2" w:themeColor="accent5" w:themeTint="BF"/>
          <w:bottom w:val="single" w:sz="8" w:space="0" w:color="7295D2" w:themeColor="accent5" w:themeTint="BF"/>
          <w:right w:val="single" w:sz="8" w:space="0" w:color="7295D2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DBF0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0DBF0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60">
    <w:name w:val="Medium Shading 1 Accent 6"/>
    <w:basedOn w:val="a4"/>
    <w:uiPriority w:val="63"/>
    <w:semiHidden/>
    <w:unhideWhenUsed/>
    <w:rsid w:val="0097326C"/>
    <w:tblPr>
      <w:tblStyleRowBandSize w:val="1"/>
      <w:tblStyleColBandSize w:val="1"/>
      <w:tblBorders>
        <w:top w:val="single" w:sz="8" w:space="0" w:color="93C571" w:themeColor="accent6" w:themeTint="BF"/>
        <w:left w:val="single" w:sz="8" w:space="0" w:color="93C571" w:themeColor="accent6" w:themeTint="BF"/>
        <w:bottom w:val="single" w:sz="8" w:space="0" w:color="93C571" w:themeColor="accent6" w:themeTint="BF"/>
        <w:right w:val="single" w:sz="8" w:space="0" w:color="93C571" w:themeColor="accent6" w:themeTint="BF"/>
        <w:insideH w:val="single" w:sz="8" w:space="0" w:color="93C571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3C571" w:themeColor="accent6" w:themeTint="BF"/>
          <w:left w:val="single" w:sz="8" w:space="0" w:color="93C571" w:themeColor="accent6" w:themeTint="BF"/>
          <w:bottom w:val="single" w:sz="8" w:space="0" w:color="93C571" w:themeColor="accent6" w:themeTint="BF"/>
          <w:right w:val="single" w:sz="8" w:space="0" w:color="93C571" w:themeColor="accent6" w:themeTint="BF"/>
          <w:insideH w:val="nil"/>
          <w:insideV w:val="nil"/>
        </w:tcBorders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3C571" w:themeColor="accent6" w:themeTint="BF"/>
          <w:left w:val="single" w:sz="8" w:space="0" w:color="93C571" w:themeColor="accent6" w:themeTint="BF"/>
          <w:bottom w:val="single" w:sz="8" w:space="0" w:color="93C571" w:themeColor="accent6" w:themeTint="BF"/>
          <w:right w:val="single" w:sz="8" w:space="0" w:color="93C571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B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BEB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8">
    <w:name w:val="Medium Shading 2"/>
    <w:basedOn w:val="a4"/>
    <w:uiPriority w:val="64"/>
    <w:semiHidden/>
    <w:unhideWhenUsed/>
    <w:rsid w:val="0097326C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2-10">
    <w:name w:val="Medium Shading 2 Accent 1"/>
    <w:basedOn w:val="a4"/>
    <w:uiPriority w:val="64"/>
    <w:rsid w:val="0097326C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B9BD5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B9BD5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2-20">
    <w:name w:val="Medium Shading 2 Accent 2"/>
    <w:basedOn w:val="a4"/>
    <w:uiPriority w:val="64"/>
    <w:semiHidden/>
    <w:unhideWhenUsed/>
    <w:rsid w:val="0097326C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2-30">
    <w:name w:val="Medium Shading 2 Accent 3"/>
    <w:basedOn w:val="a4"/>
    <w:uiPriority w:val="64"/>
    <w:semiHidden/>
    <w:unhideWhenUsed/>
    <w:rsid w:val="0097326C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2-40">
    <w:name w:val="Medium Shading 2 Accent 4"/>
    <w:basedOn w:val="a4"/>
    <w:uiPriority w:val="64"/>
    <w:semiHidden/>
    <w:unhideWhenUsed/>
    <w:rsid w:val="0097326C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2-50">
    <w:name w:val="Medium Shading 2 Accent 5"/>
    <w:basedOn w:val="a4"/>
    <w:uiPriority w:val="64"/>
    <w:semiHidden/>
    <w:unhideWhenUsed/>
    <w:rsid w:val="0097326C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472C4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472C4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2-60">
    <w:name w:val="Medium Shading 2 Accent 6"/>
    <w:basedOn w:val="a4"/>
    <w:uiPriority w:val="64"/>
    <w:semiHidden/>
    <w:unhideWhenUsed/>
    <w:rsid w:val="0097326C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14">
    <w:name w:val="Medium Grid 1"/>
    <w:basedOn w:val="a4"/>
    <w:uiPriority w:val="67"/>
    <w:semiHidden/>
    <w:unhideWhenUsed/>
    <w:rsid w:val="0097326C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-11">
    <w:name w:val="Medium Grid 1 Accent 1"/>
    <w:basedOn w:val="a4"/>
    <w:uiPriority w:val="67"/>
    <w:semiHidden/>
    <w:unhideWhenUsed/>
    <w:rsid w:val="0097326C"/>
    <w:tblPr>
      <w:tblStyleRowBandSize w:val="1"/>
      <w:tblStyleColBandSize w:val="1"/>
      <w:tblBorders>
        <w:top w:val="single" w:sz="8" w:space="0" w:color="84B3DF" w:themeColor="accent1" w:themeTint="BF"/>
        <w:left w:val="single" w:sz="8" w:space="0" w:color="84B3DF" w:themeColor="accent1" w:themeTint="BF"/>
        <w:bottom w:val="single" w:sz="8" w:space="0" w:color="84B3DF" w:themeColor="accent1" w:themeTint="BF"/>
        <w:right w:val="single" w:sz="8" w:space="0" w:color="84B3DF" w:themeColor="accent1" w:themeTint="BF"/>
        <w:insideH w:val="single" w:sz="8" w:space="0" w:color="84B3DF" w:themeColor="accent1" w:themeTint="BF"/>
        <w:insideV w:val="single" w:sz="8" w:space="0" w:color="84B3DF" w:themeColor="accent1" w:themeTint="BF"/>
      </w:tblBorders>
    </w:tblPr>
    <w:tcPr>
      <w:shd w:val="clear" w:color="auto" w:fill="D6E6F4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84B3DF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DCCEA" w:themeFill="accent1" w:themeFillTint="7F"/>
      </w:tcPr>
    </w:tblStylePr>
    <w:tblStylePr w:type="band1Horz">
      <w:tblPr/>
      <w:tcPr>
        <w:shd w:val="clear" w:color="auto" w:fill="ADCCEA" w:themeFill="accent1" w:themeFillTint="7F"/>
      </w:tcPr>
    </w:tblStylePr>
  </w:style>
  <w:style w:type="table" w:styleId="1-21">
    <w:name w:val="Medium Grid 1 Accent 2"/>
    <w:basedOn w:val="a4"/>
    <w:uiPriority w:val="67"/>
    <w:semiHidden/>
    <w:unhideWhenUsed/>
    <w:rsid w:val="0097326C"/>
    <w:tblPr>
      <w:tblStyleRowBandSize w:val="1"/>
      <w:tblStyleColBandSize w:val="1"/>
      <w:tblBorders>
        <w:top w:val="single" w:sz="8" w:space="0" w:color="F19D64" w:themeColor="accent2" w:themeTint="BF"/>
        <w:left w:val="single" w:sz="8" w:space="0" w:color="F19D64" w:themeColor="accent2" w:themeTint="BF"/>
        <w:bottom w:val="single" w:sz="8" w:space="0" w:color="F19D64" w:themeColor="accent2" w:themeTint="BF"/>
        <w:right w:val="single" w:sz="8" w:space="0" w:color="F19D64" w:themeColor="accent2" w:themeTint="BF"/>
        <w:insideH w:val="single" w:sz="8" w:space="0" w:color="F19D64" w:themeColor="accent2" w:themeTint="BF"/>
        <w:insideV w:val="single" w:sz="8" w:space="0" w:color="F19D64" w:themeColor="accent2" w:themeTint="BF"/>
      </w:tblBorders>
    </w:tblPr>
    <w:tcPr>
      <w:shd w:val="clear" w:color="auto" w:fill="FADECB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19D64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shd w:val="clear" w:color="auto" w:fill="F6BE98" w:themeFill="accent2" w:themeFillTint="7F"/>
      </w:tcPr>
    </w:tblStylePr>
  </w:style>
  <w:style w:type="table" w:styleId="1-31">
    <w:name w:val="Medium Grid 1 Accent 3"/>
    <w:basedOn w:val="a4"/>
    <w:uiPriority w:val="67"/>
    <w:semiHidden/>
    <w:unhideWhenUsed/>
    <w:rsid w:val="0097326C"/>
    <w:tblPr>
      <w:tblStyleRowBandSize w:val="1"/>
      <w:tblStyleColBandSize w:val="1"/>
      <w:tblBorders>
        <w:top w:val="single" w:sz="8" w:space="0" w:color="BBBBBB" w:themeColor="accent3" w:themeTint="BF"/>
        <w:left w:val="single" w:sz="8" w:space="0" w:color="BBBBBB" w:themeColor="accent3" w:themeTint="BF"/>
        <w:bottom w:val="single" w:sz="8" w:space="0" w:color="BBBBBB" w:themeColor="accent3" w:themeTint="BF"/>
        <w:right w:val="single" w:sz="8" w:space="0" w:color="BBBBBB" w:themeColor="accent3" w:themeTint="BF"/>
        <w:insideH w:val="single" w:sz="8" w:space="0" w:color="BBBBBB" w:themeColor="accent3" w:themeTint="BF"/>
        <w:insideV w:val="single" w:sz="8" w:space="0" w:color="BBBBBB" w:themeColor="accent3" w:themeTint="BF"/>
      </w:tblBorders>
    </w:tblPr>
    <w:tcPr>
      <w:shd w:val="clear" w:color="auto" w:fill="E8E8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BBB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1-41">
    <w:name w:val="Medium Grid 1 Accent 4"/>
    <w:basedOn w:val="a4"/>
    <w:uiPriority w:val="67"/>
    <w:semiHidden/>
    <w:unhideWhenUsed/>
    <w:rsid w:val="0097326C"/>
    <w:tblPr>
      <w:tblStyleRowBandSize w:val="1"/>
      <w:tblStyleColBandSize w:val="1"/>
      <w:tblBorders>
        <w:top w:val="single" w:sz="8" w:space="0" w:color="FFCF40" w:themeColor="accent4" w:themeTint="BF"/>
        <w:left w:val="single" w:sz="8" w:space="0" w:color="FFCF40" w:themeColor="accent4" w:themeTint="BF"/>
        <w:bottom w:val="single" w:sz="8" w:space="0" w:color="FFCF40" w:themeColor="accent4" w:themeTint="BF"/>
        <w:right w:val="single" w:sz="8" w:space="0" w:color="FFCF40" w:themeColor="accent4" w:themeTint="BF"/>
        <w:insideH w:val="single" w:sz="8" w:space="0" w:color="FFCF40" w:themeColor="accent4" w:themeTint="BF"/>
        <w:insideV w:val="single" w:sz="8" w:space="0" w:color="FFCF40" w:themeColor="accent4" w:themeTint="BF"/>
      </w:tblBorders>
    </w:tblPr>
    <w:tcPr>
      <w:shd w:val="clear" w:color="auto" w:fill="FFEFC0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FCF40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shd w:val="clear" w:color="auto" w:fill="FFDF80" w:themeFill="accent4" w:themeFillTint="7F"/>
      </w:tcPr>
    </w:tblStylePr>
  </w:style>
  <w:style w:type="table" w:styleId="1-51">
    <w:name w:val="Medium Grid 1 Accent 5"/>
    <w:basedOn w:val="a4"/>
    <w:uiPriority w:val="67"/>
    <w:semiHidden/>
    <w:unhideWhenUsed/>
    <w:rsid w:val="0097326C"/>
    <w:tblPr>
      <w:tblStyleRowBandSize w:val="1"/>
      <w:tblStyleColBandSize w:val="1"/>
      <w:tblBorders>
        <w:top w:val="single" w:sz="8" w:space="0" w:color="7295D2" w:themeColor="accent5" w:themeTint="BF"/>
        <w:left w:val="single" w:sz="8" w:space="0" w:color="7295D2" w:themeColor="accent5" w:themeTint="BF"/>
        <w:bottom w:val="single" w:sz="8" w:space="0" w:color="7295D2" w:themeColor="accent5" w:themeTint="BF"/>
        <w:right w:val="single" w:sz="8" w:space="0" w:color="7295D2" w:themeColor="accent5" w:themeTint="BF"/>
        <w:insideH w:val="single" w:sz="8" w:space="0" w:color="7295D2" w:themeColor="accent5" w:themeTint="BF"/>
        <w:insideV w:val="single" w:sz="8" w:space="0" w:color="7295D2" w:themeColor="accent5" w:themeTint="BF"/>
      </w:tblBorders>
    </w:tblPr>
    <w:tcPr>
      <w:shd w:val="clear" w:color="auto" w:fill="D0DBF0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295D2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1B8E1" w:themeFill="accent5" w:themeFillTint="7F"/>
      </w:tcPr>
    </w:tblStylePr>
    <w:tblStylePr w:type="band1Horz">
      <w:tblPr/>
      <w:tcPr>
        <w:shd w:val="clear" w:color="auto" w:fill="A1B8E1" w:themeFill="accent5" w:themeFillTint="7F"/>
      </w:tcPr>
    </w:tblStylePr>
  </w:style>
  <w:style w:type="table" w:styleId="1-61">
    <w:name w:val="Medium Grid 1 Accent 6"/>
    <w:basedOn w:val="a4"/>
    <w:uiPriority w:val="67"/>
    <w:semiHidden/>
    <w:unhideWhenUsed/>
    <w:rsid w:val="0097326C"/>
    <w:tblPr>
      <w:tblStyleRowBandSize w:val="1"/>
      <w:tblStyleColBandSize w:val="1"/>
      <w:tblBorders>
        <w:top w:val="single" w:sz="8" w:space="0" w:color="93C571" w:themeColor="accent6" w:themeTint="BF"/>
        <w:left w:val="single" w:sz="8" w:space="0" w:color="93C571" w:themeColor="accent6" w:themeTint="BF"/>
        <w:bottom w:val="single" w:sz="8" w:space="0" w:color="93C571" w:themeColor="accent6" w:themeTint="BF"/>
        <w:right w:val="single" w:sz="8" w:space="0" w:color="93C571" w:themeColor="accent6" w:themeTint="BF"/>
        <w:insideH w:val="single" w:sz="8" w:space="0" w:color="93C571" w:themeColor="accent6" w:themeTint="BF"/>
        <w:insideV w:val="single" w:sz="8" w:space="0" w:color="93C571" w:themeColor="accent6" w:themeTint="BF"/>
      </w:tblBorders>
    </w:tblPr>
    <w:tcPr>
      <w:shd w:val="clear" w:color="auto" w:fill="DBEB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3C571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shd w:val="clear" w:color="auto" w:fill="B7D8A0" w:themeFill="accent6" w:themeFillTint="7F"/>
      </w:tcPr>
    </w:tblStylePr>
  </w:style>
  <w:style w:type="table" w:styleId="29">
    <w:name w:val="Medium Grid 2"/>
    <w:basedOn w:val="a4"/>
    <w:uiPriority w:val="68"/>
    <w:semiHidden/>
    <w:unhideWhenUsed/>
    <w:rsid w:val="0097326C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11">
    <w:name w:val="Medium Grid 2 Accent 1"/>
    <w:basedOn w:val="a4"/>
    <w:uiPriority w:val="68"/>
    <w:semiHidden/>
    <w:unhideWhenUsed/>
    <w:rsid w:val="0097326C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  <w:insideH w:val="single" w:sz="8" w:space="0" w:color="5B9BD5" w:themeColor="accent1"/>
        <w:insideV w:val="single" w:sz="8" w:space="0" w:color="5B9BD5" w:themeColor="accent1"/>
      </w:tblBorders>
    </w:tblPr>
    <w:tcPr>
      <w:shd w:val="clear" w:color="auto" w:fill="D6E6F4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EF5FB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EEAF6" w:themeFill="accent1" w:themeFillTint="33"/>
      </w:tcPr>
    </w:tblStylePr>
    <w:tblStylePr w:type="band1Vert">
      <w:tblPr/>
      <w:tcPr>
        <w:shd w:val="clear" w:color="auto" w:fill="ADCCEA" w:themeFill="accent1" w:themeFillTint="7F"/>
      </w:tcPr>
    </w:tblStylePr>
    <w:tblStylePr w:type="band1Horz">
      <w:tblPr/>
      <w:tcPr>
        <w:tcBorders>
          <w:insideH w:val="single" w:sz="6" w:space="0" w:color="5B9BD5" w:themeColor="accent1"/>
          <w:insideV w:val="single" w:sz="6" w:space="0" w:color="5B9BD5" w:themeColor="accent1"/>
        </w:tcBorders>
        <w:shd w:val="clear" w:color="auto" w:fill="ADCCEA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21">
    <w:name w:val="Medium Grid 2 Accent 2"/>
    <w:basedOn w:val="a4"/>
    <w:uiPriority w:val="68"/>
    <w:semiHidden/>
    <w:unhideWhenUsed/>
    <w:rsid w:val="0097326C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  <w:insideH w:val="single" w:sz="8" w:space="0" w:color="ED7D31" w:themeColor="accent2"/>
        <w:insideV w:val="single" w:sz="8" w:space="0" w:color="ED7D31" w:themeColor="accent2"/>
      </w:tblBorders>
    </w:tblPr>
    <w:tcPr>
      <w:shd w:val="clear" w:color="auto" w:fill="FADECB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DF2EA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BE4D5" w:themeFill="accent2" w:themeFillTint="33"/>
      </w:tc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tcBorders>
          <w:insideH w:val="single" w:sz="6" w:space="0" w:color="ED7D31" w:themeColor="accent2"/>
          <w:insideV w:val="single" w:sz="6" w:space="0" w:color="ED7D31" w:themeColor="accent2"/>
        </w:tcBorders>
        <w:shd w:val="clear" w:color="auto" w:fill="F6BE98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31">
    <w:name w:val="Medium Grid 2 Accent 3"/>
    <w:basedOn w:val="a4"/>
    <w:uiPriority w:val="68"/>
    <w:semiHidden/>
    <w:unhideWhenUsed/>
    <w:rsid w:val="0097326C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  <w:insideH w:val="single" w:sz="8" w:space="0" w:color="A5A5A5" w:themeColor="accent3"/>
        <w:insideV w:val="single" w:sz="8" w:space="0" w:color="A5A5A5" w:themeColor="accent3"/>
      </w:tblBorders>
    </w:tblPr>
    <w:tcPr>
      <w:shd w:val="clear" w:color="auto" w:fill="E8E8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6F6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DEDED" w:themeFill="accent3" w:themeFillTint="33"/>
      </w:tc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tcBorders>
          <w:insideH w:val="single" w:sz="6" w:space="0" w:color="A5A5A5" w:themeColor="accent3"/>
          <w:insideV w:val="single" w:sz="6" w:space="0" w:color="A5A5A5" w:themeColor="accent3"/>
        </w:tcBorders>
        <w:shd w:val="clear" w:color="auto" w:fill="D2D2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41">
    <w:name w:val="Medium Grid 2 Accent 4"/>
    <w:basedOn w:val="a4"/>
    <w:uiPriority w:val="68"/>
    <w:semiHidden/>
    <w:unhideWhenUsed/>
    <w:rsid w:val="0097326C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  <w:insideH w:val="single" w:sz="8" w:space="0" w:color="FFC000" w:themeColor="accent4"/>
        <w:insideV w:val="single" w:sz="8" w:space="0" w:color="FFC000" w:themeColor="accent4"/>
      </w:tblBorders>
    </w:tblPr>
    <w:tcPr>
      <w:shd w:val="clear" w:color="auto" w:fill="FFEFC0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FF8E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2CC" w:themeFill="accent4" w:themeFillTint="33"/>
      </w:tc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tcBorders>
          <w:insideH w:val="single" w:sz="6" w:space="0" w:color="FFC000" w:themeColor="accent4"/>
          <w:insideV w:val="single" w:sz="6" w:space="0" w:color="FFC000" w:themeColor="accent4"/>
        </w:tcBorders>
        <w:shd w:val="clear" w:color="auto" w:fill="FFDF8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51">
    <w:name w:val="Medium Grid 2 Accent 5"/>
    <w:basedOn w:val="a4"/>
    <w:uiPriority w:val="68"/>
    <w:semiHidden/>
    <w:unhideWhenUsed/>
    <w:rsid w:val="0097326C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  <w:insideH w:val="single" w:sz="8" w:space="0" w:color="4472C4" w:themeColor="accent5"/>
        <w:insideV w:val="single" w:sz="8" w:space="0" w:color="4472C4" w:themeColor="accent5"/>
      </w:tblBorders>
    </w:tblPr>
    <w:tcPr>
      <w:shd w:val="clear" w:color="auto" w:fill="D0DBF0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CF1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9E2F3" w:themeFill="accent5" w:themeFillTint="33"/>
      </w:tcPr>
    </w:tblStylePr>
    <w:tblStylePr w:type="band1Vert">
      <w:tblPr/>
      <w:tcPr>
        <w:shd w:val="clear" w:color="auto" w:fill="A1B8E1" w:themeFill="accent5" w:themeFillTint="7F"/>
      </w:tcPr>
    </w:tblStylePr>
    <w:tblStylePr w:type="band1Horz">
      <w:tblPr/>
      <w:tcPr>
        <w:tcBorders>
          <w:insideH w:val="single" w:sz="6" w:space="0" w:color="4472C4" w:themeColor="accent5"/>
          <w:insideV w:val="single" w:sz="6" w:space="0" w:color="4472C4" w:themeColor="accent5"/>
        </w:tcBorders>
        <w:shd w:val="clear" w:color="auto" w:fill="A1B8E1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61">
    <w:name w:val="Medium Grid 2 Accent 6"/>
    <w:basedOn w:val="a4"/>
    <w:uiPriority w:val="68"/>
    <w:semiHidden/>
    <w:unhideWhenUsed/>
    <w:rsid w:val="0097326C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  <w:insideH w:val="single" w:sz="8" w:space="0" w:color="70AD47" w:themeColor="accent6"/>
        <w:insideV w:val="single" w:sz="8" w:space="0" w:color="70AD47" w:themeColor="accent6"/>
      </w:tblBorders>
    </w:tblPr>
    <w:tcPr>
      <w:shd w:val="clear" w:color="auto" w:fill="DBEB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0F7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2EFD9" w:themeFill="accent6" w:themeFillTint="33"/>
      </w:tc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tcBorders>
          <w:insideH w:val="single" w:sz="6" w:space="0" w:color="70AD47" w:themeColor="accent6"/>
          <w:insideV w:val="single" w:sz="6" w:space="0" w:color="70AD47" w:themeColor="accent6"/>
        </w:tcBorders>
        <w:shd w:val="clear" w:color="auto" w:fill="B7D8A0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8">
    <w:name w:val="Medium Grid 3"/>
    <w:basedOn w:val="a4"/>
    <w:uiPriority w:val="69"/>
    <w:semiHidden/>
    <w:unhideWhenUsed/>
    <w:rsid w:val="0097326C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3-1">
    <w:name w:val="Medium Grid 3 Accent 1"/>
    <w:basedOn w:val="a4"/>
    <w:uiPriority w:val="69"/>
    <w:semiHidden/>
    <w:unhideWhenUsed/>
    <w:rsid w:val="0097326C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6E6F4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B9BD5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B9BD5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5B9BD5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DCCEA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DCCEA" w:themeFill="accent1" w:themeFillTint="7F"/>
      </w:tcPr>
    </w:tblStylePr>
  </w:style>
  <w:style w:type="table" w:styleId="3-2">
    <w:name w:val="Medium Grid 3 Accent 2"/>
    <w:basedOn w:val="a4"/>
    <w:uiPriority w:val="69"/>
    <w:semiHidden/>
    <w:unhideWhenUsed/>
    <w:rsid w:val="0097326C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ADECB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D7D31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D7D31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6BE98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6BE98" w:themeFill="accent2" w:themeFillTint="7F"/>
      </w:tcPr>
    </w:tblStylePr>
  </w:style>
  <w:style w:type="table" w:styleId="3-3">
    <w:name w:val="Medium Grid 3 Accent 3"/>
    <w:basedOn w:val="a4"/>
    <w:uiPriority w:val="69"/>
    <w:semiHidden/>
    <w:unhideWhenUsed/>
    <w:rsid w:val="0097326C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8E8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A5A5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A5A5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2D2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2D2D2" w:themeFill="accent3" w:themeFillTint="7F"/>
      </w:tcPr>
    </w:tblStylePr>
  </w:style>
  <w:style w:type="table" w:styleId="3-4">
    <w:name w:val="Medium Grid 3 Accent 4"/>
    <w:basedOn w:val="a4"/>
    <w:uiPriority w:val="69"/>
    <w:semiHidden/>
    <w:unhideWhenUsed/>
    <w:rsid w:val="0097326C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FEFC0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C000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C000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DF8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DF80" w:themeFill="accent4" w:themeFillTint="7F"/>
      </w:tcPr>
    </w:tblStylePr>
  </w:style>
  <w:style w:type="table" w:styleId="3-5">
    <w:name w:val="Medium Grid 3 Accent 5"/>
    <w:basedOn w:val="a4"/>
    <w:uiPriority w:val="69"/>
    <w:semiHidden/>
    <w:unhideWhenUsed/>
    <w:rsid w:val="0097326C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0DBF0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472C4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472C4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472C4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1B8E1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1B8E1" w:themeFill="accent5" w:themeFillTint="7F"/>
      </w:tcPr>
    </w:tblStylePr>
  </w:style>
  <w:style w:type="table" w:styleId="3-6">
    <w:name w:val="Medium Grid 3 Accent 6"/>
    <w:basedOn w:val="a4"/>
    <w:uiPriority w:val="69"/>
    <w:semiHidden/>
    <w:unhideWhenUsed/>
    <w:rsid w:val="0097326C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BEB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0AD47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0AD47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7D8A0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7D8A0" w:themeFill="accent6" w:themeFillTint="7F"/>
      </w:tcPr>
    </w:tblStylePr>
  </w:style>
  <w:style w:type="paragraph" w:styleId="afff">
    <w:name w:val="Bibliography"/>
    <w:basedOn w:val="a2"/>
    <w:next w:val="a2"/>
    <w:uiPriority w:val="37"/>
    <w:semiHidden/>
    <w:unhideWhenUsed/>
    <w:rsid w:val="0097326C"/>
  </w:style>
  <w:style w:type="character" w:customStyle="1" w:styleId="Hashtag">
    <w:name w:val="Hashtag"/>
    <w:basedOn w:val="a3"/>
    <w:uiPriority w:val="99"/>
    <w:semiHidden/>
    <w:unhideWhenUsed/>
    <w:rsid w:val="0097326C"/>
    <w:rPr>
      <w:rFonts w:ascii="Calibri" w:hAnsi="Calibri" w:cs="Calibri"/>
      <w:color w:val="2B579A"/>
      <w:shd w:val="clear" w:color="auto" w:fill="E1DFDD"/>
    </w:rPr>
  </w:style>
  <w:style w:type="paragraph" w:styleId="afff0">
    <w:name w:val="Message Header"/>
    <w:basedOn w:val="a2"/>
    <w:link w:val="afff1"/>
    <w:uiPriority w:val="99"/>
    <w:semiHidden/>
    <w:unhideWhenUsed/>
    <w:rsid w:val="0097326C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="Calibri Light" w:eastAsiaTheme="majorEastAsia" w:hAnsi="Calibri Light" w:cs="Calibri Light"/>
      <w:sz w:val="24"/>
      <w:szCs w:val="24"/>
    </w:rPr>
  </w:style>
  <w:style w:type="character" w:customStyle="1" w:styleId="afff1">
    <w:name w:val="Шапка Знак"/>
    <w:basedOn w:val="a3"/>
    <w:link w:val="afff0"/>
    <w:uiPriority w:val="99"/>
    <w:semiHidden/>
    <w:rsid w:val="0097326C"/>
    <w:rPr>
      <w:rFonts w:ascii="Calibri Light" w:eastAsiaTheme="majorEastAsia" w:hAnsi="Calibri Light" w:cs="Calibri Light"/>
      <w:sz w:val="24"/>
      <w:szCs w:val="24"/>
      <w:shd w:val="pct20" w:color="auto" w:fill="auto"/>
    </w:rPr>
  </w:style>
  <w:style w:type="table" w:styleId="afff2">
    <w:name w:val="Table Elegant"/>
    <w:basedOn w:val="a4"/>
    <w:uiPriority w:val="99"/>
    <w:semiHidden/>
    <w:unhideWhenUsed/>
    <w:rsid w:val="0097326C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fff3">
    <w:name w:val="List"/>
    <w:basedOn w:val="a2"/>
    <w:uiPriority w:val="99"/>
    <w:semiHidden/>
    <w:unhideWhenUsed/>
    <w:rsid w:val="0097326C"/>
    <w:pPr>
      <w:ind w:left="360" w:hanging="360"/>
      <w:contextualSpacing/>
    </w:pPr>
  </w:style>
  <w:style w:type="paragraph" w:styleId="2a">
    <w:name w:val="List 2"/>
    <w:basedOn w:val="a2"/>
    <w:uiPriority w:val="99"/>
    <w:semiHidden/>
    <w:unhideWhenUsed/>
    <w:rsid w:val="0097326C"/>
    <w:pPr>
      <w:ind w:left="720" w:hanging="360"/>
      <w:contextualSpacing/>
    </w:pPr>
  </w:style>
  <w:style w:type="paragraph" w:styleId="39">
    <w:name w:val="List 3"/>
    <w:basedOn w:val="a2"/>
    <w:uiPriority w:val="99"/>
    <w:semiHidden/>
    <w:unhideWhenUsed/>
    <w:rsid w:val="0097326C"/>
    <w:pPr>
      <w:ind w:left="1080" w:hanging="360"/>
      <w:contextualSpacing/>
    </w:pPr>
  </w:style>
  <w:style w:type="paragraph" w:styleId="44">
    <w:name w:val="List 4"/>
    <w:basedOn w:val="a2"/>
    <w:uiPriority w:val="99"/>
    <w:semiHidden/>
    <w:unhideWhenUsed/>
    <w:rsid w:val="0097326C"/>
    <w:pPr>
      <w:ind w:left="1440" w:hanging="360"/>
      <w:contextualSpacing/>
    </w:pPr>
  </w:style>
  <w:style w:type="paragraph" w:styleId="54">
    <w:name w:val="List 5"/>
    <w:basedOn w:val="a2"/>
    <w:uiPriority w:val="99"/>
    <w:semiHidden/>
    <w:unhideWhenUsed/>
    <w:rsid w:val="0097326C"/>
    <w:pPr>
      <w:ind w:left="1800" w:hanging="360"/>
      <w:contextualSpacing/>
    </w:pPr>
  </w:style>
  <w:style w:type="table" w:styleId="-1">
    <w:name w:val="Table List 1"/>
    <w:basedOn w:val="a4"/>
    <w:uiPriority w:val="99"/>
    <w:semiHidden/>
    <w:unhideWhenUsed/>
    <w:rsid w:val="0097326C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2">
    <w:name w:val="Table List 2"/>
    <w:basedOn w:val="a4"/>
    <w:uiPriority w:val="99"/>
    <w:semiHidden/>
    <w:unhideWhenUsed/>
    <w:rsid w:val="0097326C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3">
    <w:name w:val="Table List 3"/>
    <w:basedOn w:val="a4"/>
    <w:uiPriority w:val="99"/>
    <w:semiHidden/>
    <w:unhideWhenUsed/>
    <w:rsid w:val="0097326C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4">
    <w:name w:val="Table List 4"/>
    <w:basedOn w:val="a4"/>
    <w:uiPriority w:val="99"/>
    <w:semiHidden/>
    <w:unhideWhenUsed/>
    <w:rsid w:val="0097326C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-5">
    <w:name w:val="Table List 5"/>
    <w:basedOn w:val="a4"/>
    <w:uiPriority w:val="99"/>
    <w:semiHidden/>
    <w:unhideWhenUsed/>
    <w:rsid w:val="0097326C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6">
    <w:name w:val="Table List 6"/>
    <w:basedOn w:val="a4"/>
    <w:uiPriority w:val="99"/>
    <w:semiHidden/>
    <w:unhideWhenUsed/>
    <w:rsid w:val="0097326C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-7">
    <w:name w:val="Table List 7"/>
    <w:basedOn w:val="a4"/>
    <w:uiPriority w:val="99"/>
    <w:semiHidden/>
    <w:unhideWhenUsed/>
    <w:rsid w:val="0097326C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-8">
    <w:name w:val="Table List 8"/>
    <w:basedOn w:val="a4"/>
    <w:uiPriority w:val="99"/>
    <w:semiHidden/>
    <w:unhideWhenUsed/>
    <w:rsid w:val="0097326C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afff4">
    <w:name w:val="List Continue"/>
    <w:basedOn w:val="a2"/>
    <w:uiPriority w:val="99"/>
    <w:semiHidden/>
    <w:unhideWhenUsed/>
    <w:rsid w:val="0097326C"/>
    <w:pPr>
      <w:spacing w:after="120"/>
      <w:ind w:left="360"/>
      <w:contextualSpacing/>
    </w:pPr>
  </w:style>
  <w:style w:type="paragraph" w:styleId="2b">
    <w:name w:val="List Continue 2"/>
    <w:basedOn w:val="a2"/>
    <w:uiPriority w:val="99"/>
    <w:semiHidden/>
    <w:unhideWhenUsed/>
    <w:rsid w:val="0097326C"/>
    <w:pPr>
      <w:spacing w:after="120"/>
      <w:ind w:left="720"/>
      <w:contextualSpacing/>
    </w:pPr>
  </w:style>
  <w:style w:type="paragraph" w:styleId="3a">
    <w:name w:val="List Continue 3"/>
    <w:basedOn w:val="a2"/>
    <w:uiPriority w:val="99"/>
    <w:semiHidden/>
    <w:unhideWhenUsed/>
    <w:rsid w:val="0097326C"/>
    <w:pPr>
      <w:spacing w:after="120"/>
      <w:ind w:left="1080"/>
      <w:contextualSpacing/>
    </w:pPr>
  </w:style>
  <w:style w:type="paragraph" w:styleId="45">
    <w:name w:val="List Continue 4"/>
    <w:basedOn w:val="a2"/>
    <w:uiPriority w:val="99"/>
    <w:semiHidden/>
    <w:unhideWhenUsed/>
    <w:rsid w:val="0097326C"/>
    <w:pPr>
      <w:spacing w:after="120"/>
      <w:ind w:left="1440"/>
      <w:contextualSpacing/>
    </w:pPr>
  </w:style>
  <w:style w:type="paragraph" w:styleId="55">
    <w:name w:val="List Continue 5"/>
    <w:basedOn w:val="a2"/>
    <w:uiPriority w:val="99"/>
    <w:semiHidden/>
    <w:unhideWhenUsed/>
    <w:rsid w:val="0097326C"/>
    <w:pPr>
      <w:spacing w:after="120"/>
      <w:ind w:left="1800"/>
      <w:contextualSpacing/>
    </w:pPr>
  </w:style>
  <w:style w:type="paragraph" w:styleId="afff5">
    <w:name w:val="List Paragraph"/>
    <w:basedOn w:val="a2"/>
    <w:uiPriority w:val="34"/>
    <w:unhideWhenUsed/>
    <w:qFormat/>
    <w:rsid w:val="0097326C"/>
    <w:pPr>
      <w:ind w:left="720"/>
      <w:contextualSpacing/>
    </w:pPr>
  </w:style>
  <w:style w:type="paragraph" w:styleId="a">
    <w:name w:val="List Number"/>
    <w:basedOn w:val="a2"/>
    <w:uiPriority w:val="99"/>
    <w:semiHidden/>
    <w:unhideWhenUsed/>
    <w:rsid w:val="0097326C"/>
    <w:pPr>
      <w:numPr>
        <w:numId w:val="13"/>
      </w:numPr>
      <w:contextualSpacing/>
    </w:pPr>
  </w:style>
  <w:style w:type="paragraph" w:styleId="2">
    <w:name w:val="List Number 2"/>
    <w:basedOn w:val="a2"/>
    <w:uiPriority w:val="99"/>
    <w:semiHidden/>
    <w:unhideWhenUsed/>
    <w:rsid w:val="0097326C"/>
    <w:pPr>
      <w:numPr>
        <w:numId w:val="14"/>
      </w:numPr>
      <w:contextualSpacing/>
    </w:pPr>
  </w:style>
  <w:style w:type="paragraph" w:styleId="3">
    <w:name w:val="List Number 3"/>
    <w:basedOn w:val="a2"/>
    <w:uiPriority w:val="99"/>
    <w:semiHidden/>
    <w:unhideWhenUsed/>
    <w:rsid w:val="0097326C"/>
    <w:pPr>
      <w:numPr>
        <w:numId w:val="15"/>
      </w:numPr>
      <w:contextualSpacing/>
    </w:pPr>
  </w:style>
  <w:style w:type="paragraph" w:styleId="4">
    <w:name w:val="List Number 4"/>
    <w:basedOn w:val="a2"/>
    <w:uiPriority w:val="99"/>
    <w:semiHidden/>
    <w:unhideWhenUsed/>
    <w:rsid w:val="0097326C"/>
    <w:pPr>
      <w:numPr>
        <w:numId w:val="16"/>
      </w:numPr>
      <w:contextualSpacing/>
    </w:pPr>
  </w:style>
  <w:style w:type="paragraph" w:styleId="5">
    <w:name w:val="List Number 5"/>
    <w:basedOn w:val="a2"/>
    <w:uiPriority w:val="99"/>
    <w:semiHidden/>
    <w:unhideWhenUsed/>
    <w:rsid w:val="0097326C"/>
    <w:pPr>
      <w:numPr>
        <w:numId w:val="17"/>
      </w:numPr>
      <w:contextualSpacing/>
    </w:pPr>
  </w:style>
  <w:style w:type="paragraph" w:styleId="a0">
    <w:name w:val="List Bullet"/>
    <w:basedOn w:val="a2"/>
    <w:uiPriority w:val="99"/>
    <w:semiHidden/>
    <w:unhideWhenUsed/>
    <w:rsid w:val="0097326C"/>
    <w:pPr>
      <w:numPr>
        <w:numId w:val="8"/>
      </w:numPr>
      <w:contextualSpacing/>
    </w:pPr>
  </w:style>
  <w:style w:type="paragraph" w:styleId="20">
    <w:name w:val="List Bullet 2"/>
    <w:basedOn w:val="a2"/>
    <w:uiPriority w:val="99"/>
    <w:semiHidden/>
    <w:unhideWhenUsed/>
    <w:rsid w:val="0097326C"/>
    <w:pPr>
      <w:numPr>
        <w:numId w:val="9"/>
      </w:numPr>
      <w:contextualSpacing/>
    </w:pPr>
  </w:style>
  <w:style w:type="paragraph" w:styleId="30">
    <w:name w:val="List Bullet 3"/>
    <w:basedOn w:val="a2"/>
    <w:uiPriority w:val="99"/>
    <w:semiHidden/>
    <w:unhideWhenUsed/>
    <w:rsid w:val="0097326C"/>
    <w:pPr>
      <w:numPr>
        <w:numId w:val="10"/>
      </w:numPr>
      <w:contextualSpacing/>
    </w:pPr>
  </w:style>
  <w:style w:type="paragraph" w:styleId="40">
    <w:name w:val="List Bullet 4"/>
    <w:basedOn w:val="a2"/>
    <w:uiPriority w:val="99"/>
    <w:semiHidden/>
    <w:unhideWhenUsed/>
    <w:rsid w:val="0097326C"/>
    <w:pPr>
      <w:numPr>
        <w:numId w:val="11"/>
      </w:numPr>
      <w:contextualSpacing/>
    </w:pPr>
  </w:style>
  <w:style w:type="paragraph" w:styleId="50">
    <w:name w:val="List Bullet 5"/>
    <w:basedOn w:val="a2"/>
    <w:uiPriority w:val="99"/>
    <w:semiHidden/>
    <w:unhideWhenUsed/>
    <w:rsid w:val="0097326C"/>
    <w:pPr>
      <w:numPr>
        <w:numId w:val="12"/>
      </w:numPr>
      <w:contextualSpacing/>
    </w:pPr>
  </w:style>
  <w:style w:type="table" w:styleId="15">
    <w:name w:val="Table Classic 1"/>
    <w:basedOn w:val="a4"/>
    <w:uiPriority w:val="99"/>
    <w:semiHidden/>
    <w:unhideWhenUsed/>
    <w:rsid w:val="0097326C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c">
    <w:name w:val="Table Classic 2"/>
    <w:basedOn w:val="a4"/>
    <w:uiPriority w:val="99"/>
    <w:semiHidden/>
    <w:unhideWhenUsed/>
    <w:rsid w:val="0097326C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b">
    <w:name w:val="Table Classic 3"/>
    <w:basedOn w:val="a4"/>
    <w:uiPriority w:val="99"/>
    <w:semiHidden/>
    <w:unhideWhenUsed/>
    <w:rsid w:val="0097326C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6">
    <w:name w:val="Table Classic 4"/>
    <w:basedOn w:val="a4"/>
    <w:uiPriority w:val="99"/>
    <w:semiHidden/>
    <w:unhideWhenUsed/>
    <w:rsid w:val="0097326C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fff6">
    <w:name w:val="table of figures"/>
    <w:basedOn w:val="a2"/>
    <w:next w:val="a2"/>
    <w:uiPriority w:val="99"/>
    <w:semiHidden/>
    <w:unhideWhenUsed/>
    <w:rsid w:val="0097326C"/>
  </w:style>
  <w:style w:type="character" w:styleId="afff7">
    <w:name w:val="endnote reference"/>
    <w:basedOn w:val="a3"/>
    <w:uiPriority w:val="99"/>
    <w:semiHidden/>
    <w:unhideWhenUsed/>
    <w:rsid w:val="0097326C"/>
    <w:rPr>
      <w:rFonts w:ascii="Calibri" w:hAnsi="Calibri" w:cs="Calibri"/>
      <w:vertAlign w:val="superscript"/>
    </w:rPr>
  </w:style>
  <w:style w:type="paragraph" w:styleId="afff8">
    <w:name w:val="table of authorities"/>
    <w:basedOn w:val="a2"/>
    <w:next w:val="a2"/>
    <w:uiPriority w:val="99"/>
    <w:semiHidden/>
    <w:unhideWhenUsed/>
    <w:rsid w:val="0097326C"/>
    <w:pPr>
      <w:ind w:left="220" w:hanging="220"/>
    </w:pPr>
  </w:style>
  <w:style w:type="paragraph" w:styleId="afff9">
    <w:name w:val="toa heading"/>
    <w:basedOn w:val="a2"/>
    <w:next w:val="a2"/>
    <w:uiPriority w:val="99"/>
    <w:semiHidden/>
    <w:unhideWhenUsed/>
    <w:rsid w:val="0097326C"/>
    <w:pPr>
      <w:spacing w:before="120"/>
    </w:pPr>
    <w:rPr>
      <w:rFonts w:ascii="Calibri Light" w:eastAsiaTheme="majorEastAsia" w:hAnsi="Calibri Light" w:cs="Calibri Light"/>
      <w:b/>
      <w:bCs/>
      <w:sz w:val="24"/>
      <w:szCs w:val="24"/>
    </w:rPr>
  </w:style>
  <w:style w:type="table" w:styleId="afffa">
    <w:name w:val="Colorful List"/>
    <w:basedOn w:val="a4"/>
    <w:uiPriority w:val="72"/>
    <w:semiHidden/>
    <w:unhideWhenUsed/>
    <w:rsid w:val="0097326C"/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10">
    <w:name w:val="Colorful List Accent 1"/>
    <w:basedOn w:val="a4"/>
    <w:uiPriority w:val="72"/>
    <w:semiHidden/>
    <w:unhideWhenUsed/>
    <w:rsid w:val="0097326C"/>
    <w:rPr>
      <w:color w:val="000000" w:themeColor="text1"/>
    </w:rPr>
    <w:tblPr>
      <w:tblStyleRowBandSize w:val="1"/>
      <w:tblStyleColBandSize w:val="1"/>
    </w:tblPr>
    <w:tcPr>
      <w:shd w:val="clear" w:color="auto" w:fill="EEF5FB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-20">
    <w:name w:val="Colorful List Accent 2"/>
    <w:basedOn w:val="a4"/>
    <w:uiPriority w:val="72"/>
    <w:semiHidden/>
    <w:unhideWhenUsed/>
    <w:rsid w:val="0097326C"/>
    <w:rPr>
      <w:color w:val="000000" w:themeColor="text1"/>
    </w:rPr>
    <w:tblPr>
      <w:tblStyleRowBandSize w:val="1"/>
      <w:tblStyleColBandSize w:val="1"/>
    </w:tblPr>
    <w:tcPr>
      <w:shd w:val="clear" w:color="auto" w:fill="FDF2EA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-30">
    <w:name w:val="Colorful List Accent 3"/>
    <w:basedOn w:val="a4"/>
    <w:uiPriority w:val="72"/>
    <w:semiHidden/>
    <w:unhideWhenUsed/>
    <w:rsid w:val="0097326C"/>
    <w:rPr>
      <w:color w:val="000000" w:themeColor="text1"/>
    </w:rPr>
    <w:tblPr>
      <w:tblStyleRowBandSize w:val="1"/>
      <w:tblStyleColBandSize w:val="1"/>
    </w:tblPr>
    <w:tcPr>
      <w:shd w:val="clear" w:color="auto" w:fill="F6F6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9900" w:themeFill="accent4" w:themeFillShade="CC"/>
      </w:tcPr>
    </w:tblStylePr>
    <w:tblStylePr w:type="lastRow">
      <w:rPr>
        <w:b/>
        <w:bCs/>
        <w:color w:val="CC9900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-40">
    <w:name w:val="Colorful List Accent 4"/>
    <w:basedOn w:val="a4"/>
    <w:uiPriority w:val="72"/>
    <w:semiHidden/>
    <w:unhideWhenUsed/>
    <w:rsid w:val="0097326C"/>
    <w:rPr>
      <w:color w:val="000000" w:themeColor="text1"/>
    </w:rPr>
    <w:tblPr>
      <w:tblStyleRowBandSize w:val="1"/>
      <w:tblStyleColBandSize w:val="1"/>
    </w:tblPr>
    <w:tcPr>
      <w:shd w:val="clear" w:color="auto" w:fill="FFF8E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48484" w:themeFill="accent3" w:themeFillShade="CC"/>
      </w:tcPr>
    </w:tblStylePr>
    <w:tblStylePr w:type="lastRow">
      <w:rPr>
        <w:b/>
        <w:bCs/>
        <w:color w:val="848484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-50">
    <w:name w:val="Colorful List Accent 5"/>
    <w:basedOn w:val="a4"/>
    <w:uiPriority w:val="72"/>
    <w:semiHidden/>
    <w:unhideWhenUsed/>
    <w:rsid w:val="0097326C"/>
    <w:rPr>
      <w:color w:val="000000" w:themeColor="text1"/>
    </w:rPr>
    <w:tblPr>
      <w:tblStyleRowBandSize w:val="1"/>
      <w:tblStyleColBandSize w:val="1"/>
    </w:tblPr>
    <w:tcPr>
      <w:shd w:val="clear" w:color="auto" w:fill="ECF1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98A38" w:themeFill="accent6" w:themeFillShade="CC"/>
      </w:tcPr>
    </w:tblStylePr>
    <w:tblStylePr w:type="lastRow">
      <w:rPr>
        <w:b/>
        <w:bCs/>
        <w:color w:val="598A38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-60">
    <w:name w:val="Colorful List Accent 6"/>
    <w:basedOn w:val="a4"/>
    <w:uiPriority w:val="72"/>
    <w:rsid w:val="0097326C"/>
    <w:rPr>
      <w:color w:val="000000" w:themeColor="text1"/>
    </w:rPr>
    <w:tblPr>
      <w:tblStyleRowBandSize w:val="1"/>
      <w:tblStyleColBandSize w:val="1"/>
    </w:tblPr>
    <w:tcPr>
      <w:shd w:val="clear" w:color="auto" w:fill="F0F7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259A0" w:themeFill="accent5" w:themeFillShade="CC"/>
      </w:tcPr>
    </w:tblStylePr>
    <w:tblStylePr w:type="lastRow">
      <w:rPr>
        <w:b/>
        <w:bCs/>
        <w:color w:val="3259A0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16">
    <w:name w:val="Table Colorful 1"/>
    <w:basedOn w:val="a4"/>
    <w:uiPriority w:val="99"/>
    <w:semiHidden/>
    <w:unhideWhenUsed/>
    <w:rsid w:val="0097326C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d">
    <w:name w:val="Table Colorful 2"/>
    <w:basedOn w:val="a4"/>
    <w:uiPriority w:val="99"/>
    <w:semiHidden/>
    <w:unhideWhenUsed/>
    <w:rsid w:val="0097326C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c">
    <w:name w:val="Table Colorful 3"/>
    <w:basedOn w:val="a4"/>
    <w:uiPriority w:val="99"/>
    <w:semiHidden/>
    <w:unhideWhenUsed/>
    <w:rsid w:val="0097326C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afffb">
    <w:name w:val="Colorful Shading"/>
    <w:basedOn w:val="a4"/>
    <w:uiPriority w:val="71"/>
    <w:semiHidden/>
    <w:unhideWhenUsed/>
    <w:rsid w:val="0097326C"/>
    <w:rPr>
      <w:color w:val="000000" w:themeColor="text1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11">
    <w:name w:val="Colorful Shading Accent 1"/>
    <w:basedOn w:val="a4"/>
    <w:uiPriority w:val="71"/>
    <w:semiHidden/>
    <w:unhideWhenUsed/>
    <w:rsid w:val="0097326C"/>
    <w:rPr>
      <w:color w:val="000000" w:themeColor="text1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EF5FB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55D91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55D91" w:themeColor="accent1" w:themeShade="99"/>
          <w:insideV w:val="nil"/>
        </w:tcBorders>
        <w:shd w:val="clear" w:color="auto" w:fill="255D91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55D91" w:themeFill="accent1" w:themeFillShade="99"/>
      </w:tcPr>
    </w:tblStylePr>
    <w:tblStylePr w:type="band1Vert">
      <w:tblPr/>
      <w:tcPr>
        <w:shd w:val="clear" w:color="auto" w:fill="BDD6EE" w:themeFill="accent1" w:themeFillTint="66"/>
      </w:tcPr>
    </w:tblStylePr>
    <w:tblStylePr w:type="band1Horz">
      <w:tblPr/>
      <w:tcPr>
        <w:shd w:val="clear" w:color="auto" w:fill="ADCCEA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21">
    <w:name w:val="Colorful Shading Accent 2"/>
    <w:basedOn w:val="a4"/>
    <w:uiPriority w:val="71"/>
    <w:semiHidden/>
    <w:unhideWhenUsed/>
    <w:rsid w:val="0097326C"/>
    <w:rPr>
      <w:color w:val="000000" w:themeColor="text1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ED7D31" w:themeColor="accent2"/>
        <w:bottom w:val="single" w:sz="4" w:space="0" w:color="ED7D31" w:themeColor="accent2"/>
        <w:right w:val="single" w:sz="4" w:space="0" w:color="ED7D31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F2EA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D470D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D470D" w:themeColor="accent2" w:themeShade="99"/>
          <w:insideV w:val="nil"/>
        </w:tcBorders>
        <w:shd w:val="clear" w:color="auto" w:fill="9D470D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D470D" w:themeFill="accent2" w:themeFillShade="99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6BE98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31">
    <w:name w:val="Colorful Shading Accent 3"/>
    <w:basedOn w:val="a4"/>
    <w:uiPriority w:val="71"/>
    <w:semiHidden/>
    <w:unhideWhenUsed/>
    <w:rsid w:val="0097326C"/>
    <w:rPr>
      <w:color w:val="000000" w:themeColor="text1"/>
    </w:rPr>
    <w:tblPr>
      <w:tblStyleRowBandSize w:val="1"/>
      <w:tblStyleColBandSize w:val="1"/>
      <w:tblBorders>
        <w:top w:val="single" w:sz="24" w:space="0" w:color="FFC000" w:themeColor="accent4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6F6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FC00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36363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36363" w:themeColor="accent3" w:themeShade="99"/>
          <w:insideV w:val="nil"/>
        </w:tcBorders>
        <w:shd w:val="clear" w:color="auto" w:fill="636363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36363" w:themeFill="accent3" w:themeFillShade="99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-41">
    <w:name w:val="Colorful Shading Accent 4"/>
    <w:basedOn w:val="a4"/>
    <w:uiPriority w:val="71"/>
    <w:semiHidden/>
    <w:unhideWhenUsed/>
    <w:rsid w:val="0097326C"/>
    <w:rPr>
      <w:color w:val="000000" w:themeColor="text1"/>
    </w:rPr>
    <w:tblPr>
      <w:tblStyleRowBandSize w:val="1"/>
      <w:tblStyleColBandSize w:val="1"/>
      <w:tblBorders>
        <w:top w:val="single" w:sz="24" w:space="0" w:color="A5A5A5" w:themeColor="accent3"/>
        <w:left w:val="single" w:sz="4" w:space="0" w:color="FFC000" w:themeColor="accent4"/>
        <w:bottom w:val="single" w:sz="4" w:space="0" w:color="FFC000" w:themeColor="accent4"/>
        <w:right w:val="single" w:sz="4" w:space="0" w:color="FFC000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8E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5A5A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97300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97300" w:themeColor="accent4" w:themeShade="99"/>
          <w:insideV w:val="nil"/>
        </w:tcBorders>
        <w:shd w:val="clear" w:color="auto" w:fill="997300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7300" w:themeFill="accent4" w:themeFillShade="99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DF8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51">
    <w:name w:val="Colorful Shading Accent 5"/>
    <w:basedOn w:val="a4"/>
    <w:uiPriority w:val="71"/>
    <w:semiHidden/>
    <w:unhideWhenUsed/>
    <w:rsid w:val="0097326C"/>
    <w:rPr>
      <w:color w:val="000000" w:themeColor="text1"/>
    </w:rPr>
    <w:tblPr>
      <w:tblStyleRowBandSize w:val="1"/>
      <w:tblStyleColBandSize w:val="1"/>
      <w:tblBorders>
        <w:top w:val="single" w:sz="24" w:space="0" w:color="70AD47" w:themeColor="accent6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F1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0AD47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64378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64378" w:themeColor="accent5" w:themeShade="99"/>
          <w:insideV w:val="nil"/>
        </w:tcBorders>
        <w:shd w:val="clear" w:color="auto" w:fill="264378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64378" w:themeFill="accent5" w:themeFillShade="99"/>
      </w:tcPr>
    </w:tblStylePr>
    <w:tblStylePr w:type="band1Vert">
      <w:tblPr/>
      <w:tcPr>
        <w:shd w:val="clear" w:color="auto" w:fill="B4C6E7" w:themeFill="accent5" w:themeFillTint="66"/>
      </w:tcPr>
    </w:tblStylePr>
    <w:tblStylePr w:type="band1Horz">
      <w:tblPr/>
      <w:tcPr>
        <w:shd w:val="clear" w:color="auto" w:fill="A1B8E1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61">
    <w:name w:val="Colorful Shading Accent 6"/>
    <w:basedOn w:val="a4"/>
    <w:uiPriority w:val="71"/>
    <w:rsid w:val="0097326C"/>
    <w:rPr>
      <w:color w:val="000000" w:themeColor="text1"/>
    </w:rPr>
    <w:tblPr>
      <w:tblStyleRowBandSize w:val="1"/>
      <w:tblStyleColBandSize w:val="1"/>
      <w:tblBorders>
        <w:top w:val="single" w:sz="24" w:space="0" w:color="4472C4" w:themeColor="accent5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0F7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472C4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672A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672A" w:themeColor="accent6" w:themeShade="99"/>
          <w:insideV w:val="nil"/>
        </w:tcBorders>
        <w:shd w:val="clear" w:color="auto" w:fill="43672A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672A" w:themeFill="accent6" w:themeFillShade="99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B7D8A0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afffc">
    <w:name w:val="Colorful Grid"/>
    <w:basedOn w:val="a4"/>
    <w:uiPriority w:val="73"/>
    <w:semiHidden/>
    <w:unhideWhenUsed/>
    <w:rsid w:val="0097326C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-12">
    <w:name w:val="Colorful Grid Accent 1"/>
    <w:basedOn w:val="a4"/>
    <w:uiPriority w:val="73"/>
    <w:semiHidden/>
    <w:unhideWhenUsed/>
    <w:rsid w:val="0097326C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EEAF6" w:themeFill="accent1" w:themeFillTint="33"/>
    </w:tcPr>
    <w:tblStylePr w:type="firstRow">
      <w:rPr>
        <w:b/>
        <w:bCs/>
      </w:rPr>
      <w:tblPr/>
      <w:tcPr>
        <w:shd w:val="clear" w:color="auto" w:fill="BDD6EE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DD6EE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2E74B5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2E74B5" w:themeFill="accent1" w:themeFillShade="BF"/>
      </w:tcPr>
    </w:tblStylePr>
    <w:tblStylePr w:type="band1Vert">
      <w:tblPr/>
      <w:tcPr>
        <w:shd w:val="clear" w:color="auto" w:fill="ADCCEA" w:themeFill="accent1" w:themeFillTint="7F"/>
      </w:tcPr>
    </w:tblStylePr>
    <w:tblStylePr w:type="band1Horz">
      <w:tblPr/>
      <w:tcPr>
        <w:shd w:val="clear" w:color="auto" w:fill="ADCCEA" w:themeFill="accent1" w:themeFillTint="7F"/>
      </w:tcPr>
    </w:tblStylePr>
  </w:style>
  <w:style w:type="table" w:styleId="-22">
    <w:name w:val="Colorful Grid Accent 2"/>
    <w:basedOn w:val="a4"/>
    <w:uiPriority w:val="73"/>
    <w:semiHidden/>
    <w:unhideWhenUsed/>
    <w:rsid w:val="0097326C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BE4D5" w:themeFill="accent2" w:themeFillTint="33"/>
    </w:tcPr>
    <w:tblStylePr w:type="firstRow">
      <w:rPr>
        <w:b/>
        <w:bCs/>
      </w:rPr>
      <w:tblPr/>
      <w:tcPr>
        <w:shd w:val="clear" w:color="auto" w:fill="F7CAAC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7CAAC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C45911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C45911" w:themeFill="accent2" w:themeFillShade="BF"/>
      </w:tc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shd w:val="clear" w:color="auto" w:fill="F6BE98" w:themeFill="accent2" w:themeFillTint="7F"/>
      </w:tcPr>
    </w:tblStylePr>
  </w:style>
  <w:style w:type="table" w:styleId="-32">
    <w:name w:val="Colorful Grid Accent 3"/>
    <w:basedOn w:val="a4"/>
    <w:uiPriority w:val="73"/>
    <w:semiHidden/>
    <w:unhideWhenUsed/>
    <w:rsid w:val="0097326C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DEDED" w:themeFill="accent3" w:themeFillTint="33"/>
    </w:tcPr>
    <w:tblStylePr w:type="firstRow">
      <w:rPr>
        <w:b/>
        <w:bCs/>
      </w:rPr>
      <w:tblPr/>
      <w:tcPr>
        <w:shd w:val="clear" w:color="auto" w:fill="DBDB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BDB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B7B7B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B7B7B" w:themeFill="accent3" w:themeFillShade="BF"/>
      </w:tc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-42">
    <w:name w:val="Colorful Grid Accent 4"/>
    <w:basedOn w:val="a4"/>
    <w:uiPriority w:val="73"/>
    <w:semiHidden/>
    <w:unhideWhenUsed/>
    <w:rsid w:val="0097326C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FF2CC" w:themeFill="accent4" w:themeFillTint="33"/>
    </w:tcPr>
    <w:tblStylePr w:type="firstRow">
      <w:rPr>
        <w:b/>
        <w:bCs/>
      </w:rPr>
      <w:tblPr/>
      <w:tcPr>
        <w:shd w:val="clear" w:color="auto" w:fill="FFE59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FE59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BF8F00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BF8F00" w:themeFill="accent4" w:themeFillShade="BF"/>
      </w:tc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shd w:val="clear" w:color="auto" w:fill="FFDF80" w:themeFill="accent4" w:themeFillTint="7F"/>
      </w:tcPr>
    </w:tblStylePr>
  </w:style>
  <w:style w:type="table" w:styleId="-52">
    <w:name w:val="Colorful Grid Accent 5"/>
    <w:basedOn w:val="a4"/>
    <w:uiPriority w:val="73"/>
    <w:semiHidden/>
    <w:unhideWhenUsed/>
    <w:rsid w:val="0097326C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9E2F3" w:themeFill="accent5" w:themeFillTint="33"/>
    </w:tcPr>
    <w:tblStylePr w:type="firstRow">
      <w:rPr>
        <w:b/>
        <w:bCs/>
      </w:rPr>
      <w:tblPr/>
      <w:tcPr>
        <w:shd w:val="clear" w:color="auto" w:fill="B4C6E7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4C6E7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2F5496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2F5496" w:themeFill="accent5" w:themeFillShade="BF"/>
      </w:tcPr>
    </w:tblStylePr>
    <w:tblStylePr w:type="band1Vert">
      <w:tblPr/>
      <w:tcPr>
        <w:shd w:val="clear" w:color="auto" w:fill="A1B8E1" w:themeFill="accent5" w:themeFillTint="7F"/>
      </w:tcPr>
    </w:tblStylePr>
    <w:tblStylePr w:type="band1Horz">
      <w:tblPr/>
      <w:tcPr>
        <w:shd w:val="clear" w:color="auto" w:fill="A1B8E1" w:themeFill="accent5" w:themeFillTint="7F"/>
      </w:tcPr>
    </w:tblStylePr>
  </w:style>
  <w:style w:type="table" w:styleId="-62">
    <w:name w:val="Colorful Grid Accent 6"/>
    <w:basedOn w:val="a4"/>
    <w:uiPriority w:val="73"/>
    <w:rsid w:val="0097326C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</w:rPr>
      <w:tblPr/>
      <w:tcPr>
        <w:shd w:val="clear" w:color="auto" w:fill="C5E0B3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5E0B3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53813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538135" w:themeFill="accent6" w:themeFillShade="BF"/>
      </w:tc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shd w:val="clear" w:color="auto" w:fill="B7D8A0" w:themeFill="accent6" w:themeFillTint="7F"/>
      </w:tcPr>
    </w:tblStylePr>
  </w:style>
  <w:style w:type="paragraph" w:styleId="afffd">
    <w:name w:val="envelope address"/>
    <w:basedOn w:val="a2"/>
    <w:uiPriority w:val="99"/>
    <w:semiHidden/>
    <w:unhideWhenUsed/>
    <w:rsid w:val="0097326C"/>
    <w:pPr>
      <w:framePr w:w="7920" w:h="1980" w:hRule="exact" w:hSpace="180" w:wrap="auto" w:hAnchor="page" w:xAlign="center" w:yAlign="bottom"/>
      <w:ind w:left="2880"/>
    </w:pPr>
    <w:rPr>
      <w:rFonts w:ascii="Calibri Light" w:eastAsiaTheme="majorEastAsia" w:hAnsi="Calibri Light" w:cs="Calibri Light"/>
      <w:sz w:val="24"/>
      <w:szCs w:val="24"/>
    </w:rPr>
  </w:style>
  <w:style w:type="numbering" w:styleId="a1">
    <w:name w:val="Outline List 3"/>
    <w:basedOn w:val="a5"/>
    <w:uiPriority w:val="99"/>
    <w:semiHidden/>
    <w:unhideWhenUsed/>
    <w:rsid w:val="0097326C"/>
    <w:pPr>
      <w:numPr>
        <w:numId w:val="26"/>
      </w:numPr>
    </w:pPr>
  </w:style>
  <w:style w:type="table" w:styleId="17">
    <w:name w:val="Plain Table 1"/>
    <w:basedOn w:val="a4"/>
    <w:uiPriority w:val="41"/>
    <w:rsid w:val="0097326C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2e">
    <w:name w:val="Plain Table 2"/>
    <w:basedOn w:val="a4"/>
    <w:uiPriority w:val="42"/>
    <w:rsid w:val="0097326C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3d">
    <w:name w:val="Plain Table 3"/>
    <w:basedOn w:val="a4"/>
    <w:uiPriority w:val="43"/>
    <w:rsid w:val="0097326C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47">
    <w:name w:val="Plain Table 4"/>
    <w:basedOn w:val="a4"/>
    <w:uiPriority w:val="44"/>
    <w:rsid w:val="0097326C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56">
    <w:name w:val="Plain Table 5"/>
    <w:basedOn w:val="a4"/>
    <w:uiPriority w:val="45"/>
    <w:rsid w:val="0097326C"/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afffe">
    <w:name w:val="No Spacing"/>
    <w:uiPriority w:val="1"/>
    <w:qFormat/>
    <w:rsid w:val="0097326C"/>
    <w:rPr>
      <w:rFonts w:ascii="Calibri" w:hAnsi="Calibri" w:cs="Calibri"/>
    </w:rPr>
  </w:style>
  <w:style w:type="paragraph" w:styleId="affff">
    <w:name w:val="Date"/>
    <w:basedOn w:val="a2"/>
    <w:next w:val="a2"/>
    <w:link w:val="affff0"/>
    <w:uiPriority w:val="99"/>
    <w:semiHidden/>
    <w:unhideWhenUsed/>
    <w:rsid w:val="0097326C"/>
  </w:style>
  <w:style w:type="character" w:customStyle="1" w:styleId="affff0">
    <w:name w:val="Дата Знак"/>
    <w:basedOn w:val="a3"/>
    <w:link w:val="affff"/>
    <w:uiPriority w:val="99"/>
    <w:semiHidden/>
    <w:rsid w:val="0097326C"/>
    <w:rPr>
      <w:rFonts w:ascii="Calibri" w:hAnsi="Calibri" w:cs="Calibri"/>
    </w:rPr>
  </w:style>
  <w:style w:type="paragraph" w:styleId="affff1">
    <w:name w:val="Normal (Web)"/>
    <w:basedOn w:val="a2"/>
    <w:uiPriority w:val="99"/>
    <w:semiHidden/>
    <w:unhideWhenUsed/>
    <w:rsid w:val="0097326C"/>
    <w:rPr>
      <w:rFonts w:ascii="Times New Roman" w:hAnsi="Times New Roman" w:cs="Times New Roman"/>
      <w:sz w:val="24"/>
      <w:szCs w:val="24"/>
    </w:rPr>
  </w:style>
  <w:style w:type="character" w:customStyle="1" w:styleId="SmartHyperlink">
    <w:name w:val="Smart Hyperlink"/>
    <w:basedOn w:val="a3"/>
    <w:uiPriority w:val="99"/>
    <w:semiHidden/>
    <w:unhideWhenUsed/>
    <w:rsid w:val="0097326C"/>
    <w:rPr>
      <w:rFonts w:ascii="Calibri" w:hAnsi="Calibri" w:cs="Calibri"/>
      <w:u w:val="dotted"/>
    </w:rPr>
  </w:style>
  <w:style w:type="character" w:customStyle="1" w:styleId="UnresolvedMention">
    <w:name w:val="Unresolved Mention"/>
    <w:basedOn w:val="a3"/>
    <w:uiPriority w:val="99"/>
    <w:semiHidden/>
    <w:unhideWhenUsed/>
    <w:rsid w:val="0097326C"/>
    <w:rPr>
      <w:rFonts w:ascii="Calibri" w:hAnsi="Calibri" w:cs="Calibri"/>
      <w:color w:val="605E5C"/>
      <w:shd w:val="clear" w:color="auto" w:fill="E1DFDD"/>
    </w:rPr>
  </w:style>
  <w:style w:type="paragraph" w:styleId="affff2">
    <w:name w:val="Body Text"/>
    <w:basedOn w:val="a2"/>
    <w:link w:val="affff3"/>
    <w:uiPriority w:val="99"/>
    <w:semiHidden/>
    <w:unhideWhenUsed/>
    <w:rsid w:val="0097326C"/>
    <w:pPr>
      <w:spacing w:after="120"/>
    </w:pPr>
  </w:style>
  <w:style w:type="character" w:customStyle="1" w:styleId="affff3">
    <w:name w:val="Основной текст Знак"/>
    <w:basedOn w:val="a3"/>
    <w:link w:val="affff2"/>
    <w:uiPriority w:val="99"/>
    <w:semiHidden/>
    <w:rsid w:val="0097326C"/>
    <w:rPr>
      <w:rFonts w:ascii="Calibri" w:hAnsi="Calibri" w:cs="Calibri"/>
    </w:rPr>
  </w:style>
  <w:style w:type="paragraph" w:styleId="2f">
    <w:name w:val="Body Text 2"/>
    <w:basedOn w:val="a2"/>
    <w:link w:val="2f0"/>
    <w:uiPriority w:val="99"/>
    <w:semiHidden/>
    <w:unhideWhenUsed/>
    <w:rsid w:val="0097326C"/>
    <w:pPr>
      <w:spacing w:after="120" w:line="480" w:lineRule="auto"/>
    </w:pPr>
  </w:style>
  <w:style w:type="character" w:customStyle="1" w:styleId="2f0">
    <w:name w:val="Основной текст 2 Знак"/>
    <w:basedOn w:val="a3"/>
    <w:link w:val="2f"/>
    <w:uiPriority w:val="99"/>
    <w:semiHidden/>
    <w:rsid w:val="0097326C"/>
    <w:rPr>
      <w:rFonts w:ascii="Calibri" w:hAnsi="Calibri" w:cs="Calibri"/>
    </w:rPr>
  </w:style>
  <w:style w:type="paragraph" w:styleId="affff4">
    <w:name w:val="Body Text Indent"/>
    <w:basedOn w:val="a2"/>
    <w:link w:val="affff5"/>
    <w:uiPriority w:val="99"/>
    <w:semiHidden/>
    <w:unhideWhenUsed/>
    <w:rsid w:val="0097326C"/>
    <w:pPr>
      <w:spacing w:after="120"/>
      <w:ind w:left="360"/>
    </w:pPr>
  </w:style>
  <w:style w:type="character" w:customStyle="1" w:styleId="affff5">
    <w:name w:val="Основной текст с отступом Знак"/>
    <w:basedOn w:val="a3"/>
    <w:link w:val="affff4"/>
    <w:uiPriority w:val="99"/>
    <w:semiHidden/>
    <w:rsid w:val="0097326C"/>
    <w:rPr>
      <w:rFonts w:ascii="Calibri" w:hAnsi="Calibri" w:cs="Calibri"/>
    </w:rPr>
  </w:style>
  <w:style w:type="paragraph" w:styleId="2f1">
    <w:name w:val="Body Text Indent 2"/>
    <w:basedOn w:val="a2"/>
    <w:link w:val="2f2"/>
    <w:uiPriority w:val="99"/>
    <w:semiHidden/>
    <w:unhideWhenUsed/>
    <w:rsid w:val="0097326C"/>
    <w:pPr>
      <w:spacing w:after="120" w:line="480" w:lineRule="auto"/>
      <w:ind w:left="360"/>
    </w:pPr>
  </w:style>
  <w:style w:type="character" w:customStyle="1" w:styleId="2f2">
    <w:name w:val="Основной текст с отступом 2 Знак"/>
    <w:basedOn w:val="a3"/>
    <w:link w:val="2f1"/>
    <w:uiPriority w:val="99"/>
    <w:semiHidden/>
    <w:rsid w:val="0097326C"/>
    <w:rPr>
      <w:rFonts w:ascii="Calibri" w:hAnsi="Calibri" w:cs="Calibri"/>
    </w:rPr>
  </w:style>
  <w:style w:type="paragraph" w:styleId="affff6">
    <w:name w:val="Body Text First Indent"/>
    <w:basedOn w:val="affff2"/>
    <w:link w:val="affff7"/>
    <w:uiPriority w:val="99"/>
    <w:semiHidden/>
    <w:unhideWhenUsed/>
    <w:rsid w:val="0097326C"/>
    <w:pPr>
      <w:spacing w:after="0"/>
      <w:ind w:firstLine="360"/>
    </w:pPr>
  </w:style>
  <w:style w:type="character" w:customStyle="1" w:styleId="affff7">
    <w:name w:val="Красная строка Знак"/>
    <w:basedOn w:val="affff3"/>
    <w:link w:val="affff6"/>
    <w:uiPriority w:val="99"/>
    <w:semiHidden/>
    <w:rsid w:val="0097326C"/>
    <w:rPr>
      <w:rFonts w:ascii="Calibri" w:hAnsi="Calibri" w:cs="Calibri"/>
    </w:rPr>
  </w:style>
  <w:style w:type="paragraph" w:styleId="2f3">
    <w:name w:val="Body Text First Indent 2"/>
    <w:basedOn w:val="affff4"/>
    <w:link w:val="2f4"/>
    <w:uiPriority w:val="99"/>
    <w:semiHidden/>
    <w:unhideWhenUsed/>
    <w:rsid w:val="0097326C"/>
    <w:pPr>
      <w:spacing w:after="0"/>
      <w:ind w:firstLine="360"/>
    </w:pPr>
  </w:style>
  <w:style w:type="character" w:customStyle="1" w:styleId="2f4">
    <w:name w:val="Красная строка 2 Знак"/>
    <w:basedOn w:val="affff5"/>
    <w:link w:val="2f3"/>
    <w:uiPriority w:val="99"/>
    <w:semiHidden/>
    <w:rsid w:val="0097326C"/>
    <w:rPr>
      <w:rFonts w:ascii="Calibri" w:hAnsi="Calibri" w:cs="Calibri"/>
    </w:rPr>
  </w:style>
  <w:style w:type="paragraph" w:styleId="affff8">
    <w:name w:val="Normal Indent"/>
    <w:basedOn w:val="a2"/>
    <w:uiPriority w:val="99"/>
    <w:semiHidden/>
    <w:unhideWhenUsed/>
    <w:rsid w:val="0097326C"/>
    <w:pPr>
      <w:ind w:left="720"/>
    </w:pPr>
  </w:style>
  <w:style w:type="paragraph" w:styleId="affff9">
    <w:name w:val="Note Heading"/>
    <w:basedOn w:val="a2"/>
    <w:next w:val="a2"/>
    <w:link w:val="affffa"/>
    <w:uiPriority w:val="99"/>
    <w:semiHidden/>
    <w:unhideWhenUsed/>
    <w:rsid w:val="0097326C"/>
  </w:style>
  <w:style w:type="character" w:customStyle="1" w:styleId="affffa">
    <w:name w:val="Заголовок записки Знак"/>
    <w:basedOn w:val="a3"/>
    <w:link w:val="affff9"/>
    <w:uiPriority w:val="99"/>
    <w:semiHidden/>
    <w:rsid w:val="0097326C"/>
    <w:rPr>
      <w:rFonts w:ascii="Calibri" w:hAnsi="Calibri" w:cs="Calibri"/>
    </w:rPr>
  </w:style>
  <w:style w:type="table" w:styleId="affffb">
    <w:name w:val="Table Contemporary"/>
    <w:basedOn w:val="a4"/>
    <w:uiPriority w:val="99"/>
    <w:semiHidden/>
    <w:unhideWhenUsed/>
    <w:rsid w:val="0097326C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affffc">
    <w:name w:val="Light List"/>
    <w:basedOn w:val="a4"/>
    <w:uiPriority w:val="61"/>
    <w:semiHidden/>
    <w:unhideWhenUsed/>
    <w:rsid w:val="0097326C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-13">
    <w:name w:val="Light List Accent 1"/>
    <w:basedOn w:val="a4"/>
    <w:uiPriority w:val="61"/>
    <w:semiHidden/>
    <w:unhideWhenUsed/>
    <w:rsid w:val="0097326C"/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band1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</w:style>
  <w:style w:type="table" w:styleId="-23">
    <w:name w:val="Light List Accent 2"/>
    <w:basedOn w:val="a4"/>
    <w:uiPriority w:val="61"/>
    <w:semiHidden/>
    <w:unhideWhenUsed/>
    <w:rsid w:val="0097326C"/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band1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</w:style>
  <w:style w:type="table" w:styleId="-33">
    <w:name w:val="Light List Accent 3"/>
    <w:basedOn w:val="a4"/>
    <w:uiPriority w:val="61"/>
    <w:semiHidden/>
    <w:unhideWhenUsed/>
    <w:rsid w:val="0097326C"/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</w:style>
  <w:style w:type="table" w:styleId="-43">
    <w:name w:val="Light List Accent 4"/>
    <w:basedOn w:val="a4"/>
    <w:uiPriority w:val="61"/>
    <w:semiHidden/>
    <w:unhideWhenUsed/>
    <w:rsid w:val="0097326C"/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band1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</w:style>
  <w:style w:type="table" w:styleId="-53">
    <w:name w:val="Light List Accent 5"/>
    <w:basedOn w:val="a4"/>
    <w:uiPriority w:val="61"/>
    <w:semiHidden/>
    <w:unhideWhenUsed/>
    <w:rsid w:val="0097326C"/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band1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</w:style>
  <w:style w:type="table" w:styleId="-63">
    <w:name w:val="Light List Accent 6"/>
    <w:basedOn w:val="a4"/>
    <w:uiPriority w:val="61"/>
    <w:semiHidden/>
    <w:unhideWhenUsed/>
    <w:rsid w:val="0097326C"/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band1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</w:style>
  <w:style w:type="table" w:styleId="affffd">
    <w:name w:val="Light Shading"/>
    <w:basedOn w:val="a4"/>
    <w:uiPriority w:val="60"/>
    <w:semiHidden/>
    <w:unhideWhenUsed/>
    <w:rsid w:val="0097326C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14">
    <w:name w:val="Light Shading Accent 1"/>
    <w:basedOn w:val="a4"/>
    <w:uiPriority w:val="60"/>
    <w:semiHidden/>
    <w:unhideWhenUsed/>
    <w:rsid w:val="0097326C"/>
    <w:rPr>
      <w:color w:val="2E74B5" w:themeColor="accent1" w:themeShade="BF"/>
    </w:rPr>
    <w:tblPr>
      <w:tblStyleRowBandSize w:val="1"/>
      <w:tblStyleColBandSize w:val="1"/>
      <w:tblBorders>
        <w:top w:val="single" w:sz="8" w:space="0" w:color="5B9BD5" w:themeColor="accent1"/>
        <w:bottom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1"/>
          <w:left w:val="nil"/>
          <w:bottom w:val="single" w:sz="8" w:space="0" w:color="5B9BD5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1"/>
          <w:left w:val="nil"/>
          <w:bottom w:val="single" w:sz="8" w:space="0" w:color="5B9BD5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</w:style>
  <w:style w:type="table" w:styleId="-24">
    <w:name w:val="Light Shading Accent 2"/>
    <w:basedOn w:val="a4"/>
    <w:uiPriority w:val="60"/>
    <w:semiHidden/>
    <w:unhideWhenUsed/>
    <w:rsid w:val="0097326C"/>
    <w:rPr>
      <w:color w:val="C45911" w:themeColor="accent2" w:themeShade="BF"/>
    </w:rPr>
    <w:tblPr>
      <w:tblStyleRowBandSize w:val="1"/>
      <w:tblStyleColBandSize w:val="1"/>
      <w:tblBorders>
        <w:top w:val="single" w:sz="8" w:space="0" w:color="ED7D31" w:themeColor="accent2"/>
        <w:bottom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 w:themeColor="accent2"/>
          <w:left w:val="nil"/>
          <w:bottom w:val="single" w:sz="8" w:space="0" w:color="ED7D31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 w:themeColor="accent2"/>
          <w:left w:val="nil"/>
          <w:bottom w:val="single" w:sz="8" w:space="0" w:color="ED7D31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</w:style>
  <w:style w:type="table" w:styleId="-34">
    <w:name w:val="Light Shading Accent 3"/>
    <w:basedOn w:val="a4"/>
    <w:uiPriority w:val="60"/>
    <w:semiHidden/>
    <w:unhideWhenUsed/>
    <w:rsid w:val="0097326C"/>
    <w:rPr>
      <w:color w:val="7B7B7B" w:themeColor="accent3" w:themeShade="BF"/>
    </w:rPr>
    <w:tblPr>
      <w:tblStyleRowBandSize w:val="1"/>
      <w:tblStyleColBandSize w:val="1"/>
      <w:tblBorders>
        <w:top w:val="single" w:sz="8" w:space="0" w:color="A5A5A5" w:themeColor="accent3"/>
        <w:bottom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</w:style>
  <w:style w:type="table" w:styleId="-44">
    <w:name w:val="Light Shading Accent 4"/>
    <w:basedOn w:val="a4"/>
    <w:uiPriority w:val="60"/>
    <w:semiHidden/>
    <w:unhideWhenUsed/>
    <w:rsid w:val="0097326C"/>
    <w:rPr>
      <w:color w:val="BF8F00" w:themeColor="accent4" w:themeShade="BF"/>
    </w:rPr>
    <w:tblPr>
      <w:tblStyleRowBandSize w:val="1"/>
      <w:tblStyleColBandSize w:val="1"/>
      <w:tblBorders>
        <w:top w:val="single" w:sz="8" w:space="0" w:color="FFC000" w:themeColor="accent4"/>
        <w:bottom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000" w:themeColor="accent4"/>
          <w:left w:val="nil"/>
          <w:bottom w:val="single" w:sz="8" w:space="0" w:color="FFC000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000" w:themeColor="accent4"/>
          <w:left w:val="nil"/>
          <w:bottom w:val="single" w:sz="8" w:space="0" w:color="FFC000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</w:style>
  <w:style w:type="table" w:styleId="-54">
    <w:name w:val="Light Shading Accent 5"/>
    <w:basedOn w:val="a4"/>
    <w:uiPriority w:val="60"/>
    <w:semiHidden/>
    <w:unhideWhenUsed/>
    <w:rsid w:val="0097326C"/>
    <w:rPr>
      <w:color w:val="2F5496" w:themeColor="accent5" w:themeShade="BF"/>
    </w:rPr>
    <w:tblPr>
      <w:tblStyleRowBandSize w:val="1"/>
      <w:tblStyleColBandSize w:val="1"/>
      <w:tblBorders>
        <w:top w:val="single" w:sz="8" w:space="0" w:color="4472C4" w:themeColor="accent5"/>
        <w:bottom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5"/>
          <w:left w:val="nil"/>
          <w:bottom w:val="single" w:sz="8" w:space="0" w:color="4472C4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5"/>
          <w:left w:val="nil"/>
          <w:bottom w:val="single" w:sz="8" w:space="0" w:color="4472C4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</w:style>
  <w:style w:type="table" w:styleId="-64">
    <w:name w:val="Light Shading Accent 6"/>
    <w:basedOn w:val="a4"/>
    <w:uiPriority w:val="60"/>
    <w:semiHidden/>
    <w:unhideWhenUsed/>
    <w:rsid w:val="0097326C"/>
    <w:rPr>
      <w:color w:val="538135" w:themeColor="accent6" w:themeShade="BF"/>
    </w:rPr>
    <w:tblPr>
      <w:tblStyleRowBandSize w:val="1"/>
      <w:tblStyleColBandSize w:val="1"/>
      <w:tblBorders>
        <w:top w:val="single" w:sz="8" w:space="0" w:color="70AD47" w:themeColor="accent6"/>
        <w:bottom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0AD47" w:themeColor="accent6"/>
          <w:left w:val="nil"/>
          <w:bottom w:val="single" w:sz="8" w:space="0" w:color="70AD47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0AD47" w:themeColor="accent6"/>
          <w:left w:val="nil"/>
          <w:bottom w:val="single" w:sz="8" w:space="0" w:color="70AD47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</w:style>
  <w:style w:type="table" w:styleId="affffe">
    <w:name w:val="Light Grid"/>
    <w:basedOn w:val="a4"/>
    <w:uiPriority w:val="62"/>
    <w:semiHidden/>
    <w:unhideWhenUsed/>
    <w:rsid w:val="0097326C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-15">
    <w:name w:val="Light Grid Accent 1"/>
    <w:basedOn w:val="a4"/>
    <w:uiPriority w:val="62"/>
    <w:rsid w:val="0097326C"/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  <w:insideH w:val="single" w:sz="8" w:space="0" w:color="5B9BD5" w:themeColor="accent1"/>
        <w:insideV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18" w:space="0" w:color="5B9BD5" w:themeColor="accent1"/>
          <w:right w:val="single" w:sz="8" w:space="0" w:color="5B9BD5" w:themeColor="accent1"/>
          <w:insideH w:val="nil"/>
          <w:insideV w:val="single" w:sz="8" w:space="0" w:color="5B9BD5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H w:val="nil"/>
          <w:insideV w:val="single" w:sz="8" w:space="0" w:color="5B9BD5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band1Vert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  <w:shd w:val="clear" w:color="auto" w:fill="D6E6F4" w:themeFill="accent1" w:themeFillTint="3F"/>
      </w:tcPr>
    </w:tblStylePr>
    <w:tblStylePr w:type="band1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V w:val="single" w:sz="8" w:space="0" w:color="5B9BD5" w:themeColor="accent1"/>
        </w:tcBorders>
        <w:shd w:val="clear" w:color="auto" w:fill="D6E6F4" w:themeFill="accent1" w:themeFillTint="3F"/>
      </w:tcPr>
    </w:tblStylePr>
    <w:tblStylePr w:type="band2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V w:val="single" w:sz="8" w:space="0" w:color="5B9BD5" w:themeColor="accent1"/>
        </w:tcBorders>
      </w:tcPr>
    </w:tblStylePr>
  </w:style>
  <w:style w:type="table" w:styleId="-25">
    <w:name w:val="Light Grid Accent 2"/>
    <w:basedOn w:val="a4"/>
    <w:uiPriority w:val="62"/>
    <w:semiHidden/>
    <w:unhideWhenUsed/>
    <w:rsid w:val="0097326C"/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  <w:insideH w:val="single" w:sz="8" w:space="0" w:color="ED7D31" w:themeColor="accent2"/>
        <w:insideV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18" w:space="0" w:color="ED7D31" w:themeColor="accent2"/>
          <w:right w:val="single" w:sz="8" w:space="0" w:color="ED7D31" w:themeColor="accent2"/>
          <w:insideH w:val="nil"/>
          <w:insideV w:val="single" w:sz="8" w:space="0" w:color="ED7D31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H w:val="nil"/>
          <w:insideV w:val="single" w:sz="8" w:space="0" w:color="ED7D31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band1Vert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  <w:shd w:val="clear" w:color="auto" w:fill="FADECB" w:themeFill="accent2" w:themeFillTint="3F"/>
      </w:tcPr>
    </w:tblStylePr>
    <w:tblStylePr w:type="band1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V w:val="single" w:sz="8" w:space="0" w:color="ED7D31" w:themeColor="accent2"/>
        </w:tcBorders>
        <w:shd w:val="clear" w:color="auto" w:fill="FADECB" w:themeFill="accent2" w:themeFillTint="3F"/>
      </w:tcPr>
    </w:tblStylePr>
    <w:tblStylePr w:type="band2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V w:val="single" w:sz="8" w:space="0" w:color="ED7D31" w:themeColor="accent2"/>
        </w:tcBorders>
      </w:tcPr>
    </w:tblStylePr>
  </w:style>
  <w:style w:type="table" w:styleId="-35">
    <w:name w:val="Light Grid Accent 3"/>
    <w:basedOn w:val="a4"/>
    <w:uiPriority w:val="62"/>
    <w:semiHidden/>
    <w:unhideWhenUsed/>
    <w:rsid w:val="0097326C"/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  <w:insideH w:val="single" w:sz="8" w:space="0" w:color="A5A5A5" w:themeColor="accent3"/>
        <w:insideV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18" w:space="0" w:color="A5A5A5" w:themeColor="accent3"/>
          <w:right w:val="single" w:sz="8" w:space="0" w:color="A5A5A5" w:themeColor="accent3"/>
          <w:insideH w:val="nil"/>
          <w:insideV w:val="single" w:sz="8" w:space="0" w:color="A5A5A5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H w:val="nil"/>
          <w:insideV w:val="single" w:sz="8" w:space="0" w:color="A5A5A5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  <w:shd w:val="clear" w:color="auto" w:fill="E8E8E8" w:themeFill="accent3" w:themeFillTint="3F"/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V w:val="single" w:sz="8" w:space="0" w:color="A5A5A5" w:themeColor="accent3"/>
        </w:tcBorders>
        <w:shd w:val="clear" w:color="auto" w:fill="E8E8E8" w:themeFill="accent3" w:themeFillTint="3F"/>
      </w:tcPr>
    </w:tblStylePr>
    <w:tblStylePr w:type="band2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V w:val="single" w:sz="8" w:space="0" w:color="A5A5A5" w:themeColor="accent3"/>
        </w:tcBorders>
      </w:tcPr>
    </w:tblStylePr>
  </w:style>
  <w:style w:type="table" w:styleId="-45">
    <w:name w:val="Light Grid Accent 4"/>
    <w:basedOn w:val="a4"/>
    <w:uiPriority w:val="62"/>
    <w:semiHidden/>
    <w:unhideWhenUsed/>
    <w:rsid w:val="0097326C"/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  <w:insideH w:val="single" w:sz="8" w:space="0" w:color="FFC000" w:themeColor="accent4"/>
        <w:insideV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18" w:space="0" w:color="FFC000" w:themeColor="accent4"/>
          <w:right w:val="single" w:sz="8" w:space="0" w:color="FFC000" w:themeColor="accent4"/>
          <w:insideH w:val="nil"/>
          <w:insideV w:val="single" w:sz="8" w:space="0" w:color="FFC000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H w:val="nil"/>
          <w:insideV w:val="single" w:sz="8" w:space="0" w:color="FFC000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band1Vert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  <w:shd w:val="clear" w:color="auto" w:fill="FFEFC0" w:themeFill="accent4" w:themeFillTint="3F"/>
      </w:tcPr>
    </w:tblStylePr>
    <w:tblStylePr w:type="band1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V w:val="single" w:sz="8" w:space="0" w:color="FFC000" w:themeColor="accent4"/>
        </w:tcBorders>
        <w:shd w:val="clear" w:color="auto" w:fill="FFEFC0" w:themeFill="accent4" w:themeFillTint="3F"/>
      </w:tcPr>
    </w:tblStylePr>
    <w:tblStylePr w:type="band2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V w:val="single" w:sz="8" w:space="0" w:color="FFC000" w:themeColor="accent4"/>
        </w:tcBorders>
      </w:tcPr>
    </w:tblStylePr>
  </w:style>
  <w:style w:type="table" w:styleId="-55">
    <w:name w:val="Light Grid Accent 5"/>
    <w:basedOn w:val="a4"/>
    <w:uiPriority w:val="62"/>
    <w:semiHidden/>
    <w:unhideWhenUsed/>
    <w:rsid w:val="0097326C"/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  <w:insideH w:val="single" w:sz="8" w:space="0" w:color="4472C4" w:themeColor="accent5"/>
        <w:insideV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18" w:space="0" w:color="4472C4" w:themeColor="accent5"/>
          <w:right w:val="single" w:sz="8" w:space="0" w:color="4472C4" w:themeColor="accent5"/>
          <w:insideH w:val="nil"/>
          <w:insideV w:val="single" w:sz="8" w:space="0" w:color="4472C4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H w:val="nil"/>
          <w:insideV w:val="single" w:sz="8" w:space="0" w:color="4472C4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band1Vert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  <w:shd w:val="clear" w:color="auto" w:fill="D0DBF0" w:themeFill="accent5" w:themeFillTint="3F"/>
      </w:tcPr>
    </w:tblStylePr>
    <w:tblStylePr w:type="band1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V w:val="single" w:sz="8" w:space="0" w:color="4472C4" w:themeColor="accent5"/>
        </w:tcBorders>
        <w:shd w:val="clear" w:color="auto" w:fill="D0DBF0" w:themeFill="accent5" w:themeFillTint="3F"/>
      </w:tcPr>
    </w:tblStylePr>
    <w:tblStylePr w:type="band2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V w:val="single" w:sz="8" w:space="0" w:color="4472C4" w:themeColor="accent5"/>
        </w:tcBorders>
      </w:tcPr>
    </w:tblStylePr>
  </w:style>
  <w:style w:type="table" w:styleId="-65">
    <w:name w:val="Light Grid Accent 6"/>
    <w:basedOn w:val="a4"/>
    <w:uiPriority w:val="62"/>
    <w:semiHidden/>
    <w:unhideWhenUsed/>
    <w:rsid w:val="0097326C"/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  <w:insideH w:val="single" w:sz="8" w:space="0" w:color="70AD47" w:themeColor="accent6"/>
        <w:insideV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18" w:space="0" w:color="70AD47" w:themeColor="accent6"/>
          <w:right w:val="single" w:sz="8" w:space="0" w:color="70AD47" w:themeColor="accent6"/>
          <w:insideH w:val="nil"/>
          <w:insideV w:val="single" w:sz="8" w:space="0" w:color="70AD47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H w:val="nil"/>
          <w:insideV w:val="single" w:sz="8" w:space="0" w:color="70AD47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band1Vert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  <w:shd w:val="clear" w:color="auto" w:fill="DBEBD0" w:themeFill="accent6" w:themeFillTint="3F"/>
      </w:tcPr>
    </w:tblStylePr>
    <w:tblStylePr w:type="band1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V w:val="single" w:sz="8" w:space="0" w:color="70AD47" w:themeColor="accent6"/>
        </w:tcBorders>
        <w:shd w:val="clear" w:color="auto" w:fill="DBEBD0" w:themeFill="accent6" w:themeFillTint="3F"/>
      </w:tcPr>
    </w:tblStylePr>
    <w:tblStylePr w:type="band2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V w:val="single" w:sz="8" w:space="0" w:color="70AD47" w:themeColor="accent6"/>
        </w:tcBorders>
      </w:tcPr>
    </w:tblStylePr>
  </w:style>
  <w:style w:type="table" w:styleId="afffff">
    <w:name w:val="Dark List"/>
    <w:basedOn w:val="a4"/>
    <w:uiPriority w:val="70"/>
    <w:semiHidden/>
    <w:unhideWhenUsed/>
    <w:rsid w:val="0097326C"/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-16">
    <w:name w:val="Dark List Accent 1"/>
    <w:basedOn w:val="a4"/>
    <w:uiPriority w:val="70"/>
    <w:semiHidden/>
    <w:unhideWhenUsed/>
    <w:rsid w:val="0097326C"/>
    <w:rPr>
      <w:color w:val="FFFFFF" w:themeColor="background1"/>
    </w:rPr>
    <w:tblPr>
      <w:tblStyleRowBandSize w:val="1"/>
      <w:tblStyleColBandSize w:val="1"/>
    </w:tblPr>
    <w:tcPr>
      <w:shd w:val="clear" w:color="auto" w:fill="5B9BD5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F4D78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E74B5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E74B5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74B5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74B5" w:themeFill="accent1" w:themeFillShade="BF"/>
      </w:tcPr>
    </w:tblStylePr>
  </w:style>
  <w:style w:type="table" w:styleId="-26">
    <w:name w:val="Dark List Accent 2"/>
    <w:basedOn w:val="a4"/>
    <w:uiPriority w:val="70"/>
    <w:semiHidden/>
    <w:unhideWhenUsed/>
    <w:rsid w:val="0097326C"/>
    <w:rPr>
      <w:color w:val="FFFFFF" w:themeColor="background1"/>
    </w:rPr>
    <w:tblPr>
      <w:tblStyleRowBandSize w:val="1"/>
      <w:tblStyleColBandSize w:val="1"/>
    </w:tblPr>
    <w:tcPr>
      <w:shd w:val="clear" w:color="auto" w:fill="ED7D31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823B0B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C45911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</w:style>
  <w:style w:type="table" w:styleId="-36">
    <w:name w:val="Dark List Accent 3"/>
    <w:basedOn w:val="a4"/>
    <w:uiPriority w:val="70"/>
    <w:semiHidden/>
    <w:unhideWhenUsed/>
    <w:rsid w:val="0097326C"/>
    <w:rPr>
      <w:color w:val="FFFFFF" w:themeColor="background1"/>
    </w:rPr>
    <w:tblPr>
      <w:tblStyleRowBandSize w:val="1"/>
      <w:tblStyleColBandSize w:val="1"/>
    </w:tblPr>
    <w:tcPr>
      <w:shd w:val="clear" w:color="auto" w:fill="A5A5A5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25252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B7B7B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</w:style>
  <w:style w:type="table" w:styleId="-46">
    <w:name w:val="Dark List Accent 4"/>
    <w:basedOn w:val="a4"/>
    <w:uiPriority w:val="70"/>
    <w:semiHidden/>
    <w:unhideWhenUsed/>
    <w:rsid w:val="0097326C"/>
    <w:rPr>
      <w:color w:val="FFFFFF" w:themeColor="background1"/>
    </w:rPr>
    <w:tblPr>
      <w:tblStyleRowBandSize w:val="1"/>
      <w:tblStyleColBandSize w:val="1"/>
    </w:tblPr>
    <w:tcPr>
      <w:shd w:val="clear" w:color="auto" w:fill="FFC000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F5F00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F8F00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</w:style>
  <w:style w:type="table" w:styleId="-56">
    <w:name w:val="Dark List Accent 5"/>
    <w:basedOn w:val="a4"/>
    <w:uiPriority w:val="70"/>
    <w:semiHidden/>
    <w:unhideWhenUsed/>
    <w:rsid w:val="0097326C"/>
    <w:rPr>
      <w:color w:val="FFFFFF" w:themeColor="background1"/>
    </w:rPr>
    <w:tblPr>
      <w:tblStyleRowBandSize w:val="1"/>
      <w:tblStyleColBandSize w:val="1"/>
    </w:tblPr>
    <w:tcPr>
      <w:shd w:val="clear" w:color="auto" w:fill="4472C4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F3763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F5496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F5496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5496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5496" w:themeFill="accent5" w:themeFillShade="BF"/>
      </w:tcPr>
    </w:tblStylePr>
  </w:style>
  <w:style w:type="table" w:styleId="-66">
    <w:name w:val="Dark List Accent 6"/>
    <w:basedOn w:val="a4"/>
    <w:uiPriority w:val="70"/>
    <w:rsid w:val="0097326C"/>
    <w:rPr>
      <w:color w:val="FFFFFF" w:themeColor="background1"/>
    </w:rPr>
    <w:tblPr>
      <w:tblStyleRowBandSize w:val="1"/>
      <w:tblStyleColBandSize w:val="1"/>
    </w:tblPr>
    <w:tcPr>
      <w:shd w:val="clear" w:color="auto" w:fill="70AD47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75623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3813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</w:style>
  <w:style w:type="table" w:styleId="-17">
    <w:name w:val="List Table 1 Light"/>
    <w:basedOn w:val="a4"/>
    <w:uiPriority w:val="46"/>
    <w:rsid w:val="0097326C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110">
    <w:name w:val="List Table 1 Light Accent 1"/>
    <w:basedOn w:val="a4"/>
    <w:uiPriority w:val="46"/>
    <w:rsid w:val="0097326C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-120">
    <w:name w:val="List Table 1 Light Accent 2"/>
    <w:basedOn w:val="a4"/>
    <w:uiPriority w:val="46"/>
    <w:rsid w:val="0097326C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-130">
    <w:name w:val="List Table 1 Light Accent 3"/>
    <w:basedOn w:val="a4"/>
    <w:uiPriority w:val="46"/>
    <w:rsid w:val="0097326C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-140">
    <w:name w:val="List Table 1 Light Accent 4"/>
    <w:basedOn w:val="a4"/>
    <w:uiPriority w:val="46"/>
    <w:rsid w:val="0097326C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-150">
    <w:name w:val="List Table 1 Light Accent 5"/>
    <w:basedOn w:val="a4"/>
    <w:uiPriority w:val="46"/>
    <w:rsid w:val="0097326C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-160">
    <w:name w:val="List Table 1 Light Accent 6"/>
    <w:basedOn w:val="a4"/>
    <w:uiPriority w:val="46"/>
    <w:rsid w:val="0097326C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-27">
    <w:name w:val="List Table 2"/>
    <w:basedOn w:val="a4"/>
    <w:uiPriority w:val="47"/>
    <w:rsid w:val="0097326C"/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210">
    <w:name w:val="List Table 2 Accent 1"/>
    <w:basedOn w:val="a4"/>
    <w:uiPriority w:val="47"/>
    <w:rsid w:val="0097326C"/>
    <w:tblPr>
      <w:tblStyleRowBandSize w:val="1"/>
      <w:tblStyleColBandSize w:val="1"/>
      <w:tblBorders>
        <w:top w:val="single" w:sz="4" w:space="0" w:color="9CC2E5" w:themeColor="accent1" w:themeTint="99"/>
        <w:bottom w:val="single" w:sz="4" w:space="0" w:color="9CC2E5" w:themeColor="accent1" w:themeTint="99"/>
        <w:insideH w:val="single" w:sz="4" w:space="0" w:color="9CC2E5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-220">
    <w:name w:val="List Table 2 Accent 2"/>
    <w:basedOn w:val="a4"/>
    <w:uiPriority w:val="47"/>
    <w:rsid w:val="0097326C"/>
    <w:tblPr>
      <w:tblStyleRowBandSize w:val="1"/>
      <w:tblStyleColBandSize w:val="1"/>
      <w:tblBorders>
        <w:top w:val="single" w:sz="4" w:space="0" w:color="F4B083" w:themeColor="accent2" w:themeTint="99"/>
        <w:bottom w:val="single" w:sz="4" w:space="0" w:color="F4B083" w:themeColor="accent2" w:themeTint="99"/>
        <w:insideH w:val="single" w:sz="4" w:space="0" w:color="F4B083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-230">
    <w:name w:val="List Table 2 Accent 3"/>
    <w:basedOn w:val="a4"/>
    <w:uiPriority w:val="47"/>
    <w:rsid w:val="0097326C"/>
    <w:tblPr>
      <w:tblStyleRowBandSize w:val="1"/>
      <w:tblStyleColBandSize w:val="1"/>
      <w:tblBorders>
        <w:top w:val="single" w:sz="4" w:space="0" w:color="C9C9C9" w:themeColor="accent3" w:themeTint="99"/>
        <w:bottom w:val="single" w:sz="4" w:space="0" w:color="C9C9C9" w:themeColor="accent3" w:themeTint="99"/>
        <w:insideH w:val="single" w:sz="4" w:space="0" w:color="C9C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-240">
    <w:name w:val="List Table 2 Accent 4"/>
    <w:basedOn w:val="a4"/>
    <w:uiPriority w:val="47"/>
    <w:rsid w:val="0097326C"/>
    <w:tblPr>
      <w:tblStyleRowBandSize w:val="1"/>
      <w:tblStyleColBandSize w:val="1"/>
      <w:tblBorders>
        <w:top w:val="single" w:sz="4" w:space="0" w:color="FFD966" w:themeColor="accent4" w:themeTint="99"/>
        <w:bottom w:val="single" w:sz="4" w:space="0" w:color="FFD966" w:themeColor="accent4" w:themeTint="99"/>
        <w:insideH w:val="single" w:sz="4" w:space="0" w:color="FFD966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-250">
    <w:name w:val="List Table 2 Accent 5"/>
    <w:basedOn w:val="a4"/>
    <w:uiPriority w:val="47"/>
    <w:rsid w:val="0097326C"/>
    <w:tblPr>
      <w:tblStyleRowBandSize w:val="1"/>
      <w:tblStyleColBandSize w:val="1"/>
      <w:tblBorders>
        <w:top w:val="single" w:sz="4" w:space="0" w:color="8EAADB" w:themeColor="accent5" w:themeTint="99"/>
        <w:bottom w:val="single" w:sz="4" w:space="0" w:color="8EAADB" w:themeColor="accent5" w:themeTint="99"/>
        <w:insideH w:val="single" w:sz="4" w:space="0" w:color="8EAADB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-260">
    <w:name w:val="List Table 2 Accent 6"/>
    <w:basedOn w:val="a4"/>
    <w:uiPriority w:val="47"/>
    <w:rsid w:val="0097326C"/>
    <w:tblPr>
      <w:tblStyleRowBandSize w:val="1"/>
      <w:tblStyleColBandSize w:val="1"/>
      <w:tblBorders>
        <w:top w:val="single" w:sz="4" w:space="0" w:color="A8D08D" w:themeColor="accent6" w:themeTint="99"/>
        <w:bottom w:val="single" w:sz="4" w:space="0" w:color="A8D08D" w:themeColor="accent6" w:themeTint="99"/>
        <w:insideH w:val="single" w:sz="4" w:space="0" w:color="A8D08D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-37">
    <w:name w:val="List Table 3"/>
    <w:basedOn w:val="a4"/>
    <w:uiPriority w:val="48"/>
    <w:rsid w:val="0097326C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-310">
    <w:name w:val="List Table 3 Accent 1"/>
    <w:basedOn w:val="a4"/>
    <w:uiPriority w:val="48"/>
    <w:rsid w:val="0097326C"/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tblPr/>
      <w:tcPr>
        <w:tcBorders>
          <w:top w:val="single" w:sz="4" w:space="0" w:color="5B9BD5" w:themeColor="accent1"/>
          <w:bottom w:val="single" w:sz="4" w:space="0" w:color="5B9BD5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5B9BD5" w:themeColor="accent1"/>
          <w:left w:val="nil"/>
        </w:tcBorders>
      </w:tcPr>
    </w:tblStylePr>
    <w:tblStylePr w:type="swCell">
      <w:tblPr/>
      <w:tcPr>
        <w:tcBorders>
          <w:top w:val="double" w:sz="4" w:space="0" w:color="5B9BD5" w:themeColor="accent1"/>
          <w:right w:val="nil"/>
        </w:tcBorders>
      </w:tcPr>
    </w:tblStylePr>
  </w:style>
  <w:style w:type="table" w:styleId="-320">
    <w:name w:val="List Table 3 Accent 2"/>
    <w:basedOn w:val="a4"/>
    <w:uiPriority w:val="48"/>
    <w:rsid w:val="0097326C"/>
    <w:tblPr>
      <w:tblStyleRowBandSize w:val="1"/>
      <w:tblStyleColBandSize w:val="1"/>
      <w:tblBorders>
        <w:top w:val="single" w:sz="4" w:space="0" w:color="ED7D31" w:themeColor="accent2"/>
        <w:left w:val="single" w:sz="4" w:space="0" w:color="ED7D31" w:themeColor="accent2"/>
        <w:bottom w:val="single" w:sz="4" w:space="0" w:color="ED7D31" w:themeColor="accent2"/>
        <w:right w:val="single" w:sz="4" w:space="0" w:color="ED7D31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D7D31" w:themeColor="accent2"/>
          <w:right w:val="single" w:sz="4" w:space="0" w:color="ED7D31" w:themeColor="accent2"/>
        </w:tcBorders>
      </w:tcPr>
    </w:tblStylePr>
    <w:tblStylePr w:type="band1Horz">
      <w:tblPr/>
      <w:tcPr>
        <w:tcBorders>
          <w:top w:val="single" w:sz="4" w:space="0" w:color="ED7D31" w:themeColor="accent2"/>
          <w:bottom w:val="single" w:sz="4" w:space="0" w:color="ED7D31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D7D31" w:themeColor="accent2"/>
          <w:left w:val="nil"/>
        </w:tcBorders>
      </w:tcPr>
    </w:tblStylePr>
    <w:tblStylePr w:type="swCell">
      <w:tblPr/>
      <w:tcPr>
        <w:tcBorders>
          <w:top w:val="double" w:sz="4" w:space="0" w:color="ED7D31" w:themeColor="accent2"/>
          <w:right w:val="nil"/>
        </w:tcBorders>
      </w:tcPr>
    </w:tblStylePr>
  </w:style>
  <w:style w:type="table" w:styleId="-330">
    <w:name w:val="List Table 3 Accent 3"/>
    <w:basedOn w:val="a4"/>
    <w:uiPriority w:val="48"/>
    <w:rsid w:val="0097326C"/>
    <w:tblPr>
      <w:tblStyleRowBandSize w:val="1"/>
      <w:tblStyleColBandSize w:val="1"/>
      <w:tblBorders>
        <w:top w:val="single" w:sz="4" w:space="0" w:color="A5A5A5" w:themeColor="accent3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5A5A5" w:themeColor="accent3"/>
          <w:right w:val="single" w:sz="4" w:space="0" w:color="A5A5A5" w:themeColor="accent3"/>
        </w:tcBorders>
      </w:tcPr>
    </w:tblStylePr>
    <w:tblStylePr w:type="band1Horz">
      <w:tblPr/>
      <w:tcPr>
        <w:tcBorders>
          <w:top w:val="single" w:sz="4" w:space="0" w:color="A5A5A5" w:themeColor="accent3"/>
          <w:bottom w:val="single" w:sz="4" w:space="0" w:color="A5A5A5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5A5A5" w:themeColor="accent3"/>
          <w:left w:val="nil"/>
        </w:tcBorders>
      </w:tcPr>
    </w:tblStylePr>
    <w:tblStylePr w:type="swCell">
      <w:tblPr/>
      <w:tcPr>
        <w:tcBorders>
          <w:top w:val="double" w:sz="4" w:space="0" w:color="A5A5A5" w:themeColor="accent3"/>
          <w:right w:val="nil"/>
        </w:tcBorders>
      </w:tcPr>
    </w:tblStylePr>
  </w:style>
  <w:style w:type="table" w:styleId="-340">
    <w:name w:val="List Table 3 Accent 4"/>
    <w:basedOn w:val="a4"/>
    <w:uiPriority w:val="48"/>
    <w:rsid w:val="0097326C"/>
    <w:tblPr>
      <w:tblStyleRowBandSize w:val="1"/>
      <w:tblStyleColBandSize w:val="1"/>
      <w:tblBorders>
        <w:top w:val="single" w:sz="4" w:space="0" w:color="FFC000" w:themeColor="accent4"/>
        <w:left w:val="single" w:sz="4" w:space="0" w:color="FFC000" w:themeColor="accent4"/>
        <w:bottom w:val="single" w:sz="4" w:space="0" w:color="FFC000" w:themeColor="accent4"/>
        <w:right w:val="single" w:sz="4" w:space="0" w:color="FFC000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FC000" w:themeColor="accent4"/>
          <w:right w:val="single" w:sz="4" w:space="0" w:color="FFC000" w:themeColor="accent4"/>
        </w:tcBorders>
      </w:tcPr>
    </w:tblStylePr>
    <w:tblStylePr w:type="band1Horz">
      <w:tblPr/>
      <w:tcPr>
        <w:tcBorders>
          <w:top w:val="single" w:sz="4" w:space="0" w:color="FFC000" w:themeColor="accent4"/>
          <w:bottom w:val="single" w:sz="4" w:space="0" w:color="FFC000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FC000" w:themeColor="accent4"/>
          <w:left w:val="nil"/>
        </w:tcBorders>
      </w:tcPr>
    </w:tblStylePr>
    <w:tblStylePr w:type="swCell">
      <w:tblPr/>
      <w:tcPr>
        <w:tcBorders>
          <w:top w:val="double" w:sz="4" w:space="0" w:color="FFC000" w:themeColor="accent4"/>
          <w:right w:val="nil"/>
        </w:tcBorders>
      </w:tcPr>
    </w:tblStylePr>
  </w:style>
  <w:style w:type="table" w:styleId="-350">
    <w:name w:val="List Table 3 Accent 5"/>
    <w:basedOn w:val="a4"/>
    <w:uiPriority w:val="48"/>
    <w:rsid w:val="0097326C"/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472C4" w:themeColor="accent5"/>
          <w:right w:val="single" w:sz="4" w:space="0" w:color="4472C4" w:themeColor="accent5"/>
        </w:tcBorders>
      </w:tcPr>
    </w:tblStylePr>
    <w:tblStylePr w:type="band1Horz">
      <w:tblPr/>
      <w:tcPr>
        <w:tcBorders>
          <w:top w:val="single" w:sz="4" w:space="0" w:color="4472C4" w:themeColor="accent5"/>
          <w:bottom w:val="single" w:sz="4" w:space="0" w:color="4472C4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472C4" w:themeColor="accent5"/>
          <w:left w:val="nil"/>
        </w:tcBorders>
      </w:tcPr>
    </w:tblStylePr>
    <w:tblStylePr w:type="swCell">
      <w:tblPr/>
      <w:tcPr>
        <w:tcBorders>
          <w:top w:val="double" w:sz="4" w:space="0" w:color="4472C4" w:themeColor="accent5"/>
          <w:right w:val="nil"/>
        </w:tcBorders>
      </w:tcPr>
    </w:tblStylePr>
  </w:style>
  <w:style w:type="table" w:styleId="-360">
    <w:name w:val="List Table 3 Accent 6"/>
    <w:basedOn w:val="a4"/>
    <w:uiPriority w:val="48"/>
    <w:rsid w:val="0097326C"/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0AD47" w:themeColor="accent6"/>
          <w:right w:val="single" w:sz="4" w:space="0" w:color="70AD47" w:themeColor="accent6"/>
        </w:tcBorders>
      </w:tcPr>
    </w:tblStylePr>
    <w:tblStylePr w:type="band1Horz">
      <w:tblPr/>
      <w:tcPr>
        <w:tcBorders>
          <w:top w:val="single" w:sz="4" w:space="0" w:color="70AD47" w:themeColor="accent6"/>
          <w:bottom w:val="single" w:sz="4" w:space="0" w:color="70AD47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0AD47" w:themeColor="accent6"/>
          <w:left w:val="nil"/>
        </w:tcBorders>
      </w:tcPr>
    </w:tblStylePr>
    <w:tblStylePr w:type="swCell">
      <w:tblPr/>
      <w:tcPr>
        <w:tcBorders>
          <w:top w:val="double" w:sz="4" w:space="0" w:color="70AD47" w:themeColor="accent6"/>
          <w:right w:val="nil"/>
        </w:tcBorders>
      </w:tcPr>
    </w:tblStylePr>
  </w:style>
  <w:style w:type="table" w:styleId="-47">
    <w:name w:val="List Table 4"/>
    <w:basedOn w:val="a4"/>
    <w:uiPriority w:val="49"/>
    <w:rsid w:val="0097326C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410">
    <w:name w:val="List Table 4 Accent 1"/>
    <w:basedOn w:val="a4"/>
    <w:uiPriority w:val="49"/>
    <w:rsid w:val="0097326C"/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-420">
    <w:name w:val="List Table 4 Accent 2"/>
    <w:basedOn w:val="a4"/>
    <w:uiPriority w:val="49"/>
    <w:rsid w:val="0097326C"/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-430">
    <w:name w:val="List Table 4 Accent 3"/>
    <w:basedOn w:val="a4"/>
    <w:uiPriority w:val="49"/>
    <w:rsid w:val="0097326C"/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-440">
    <w:name w:val="List Table 4 Accent 4"/>
    <w:basedOn w:val="a4"/>
    <w:uiPriority w:val="49"/>
    <w:rsid w:val="0097326C"/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  <w:insideH w:val="nil"/>
        </w:tcBorders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-450">
    <w:name w:val="List Table 4 Accent 5"/>
    <w:basedOn w:val="a4"/>
    <w:uiPriority w:val="49"/>
    <w:rsid w:val="0097326C"/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-460">
    <w:name w:val="List Table 4 Accent 6"/>
    <w:basedOn w:val="a4"/>
    <w:uiPriority w:val="49"/>
    <w:rsid w:val="0097326C"/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-57">
    <w:name w:val="List Table 5 Dark"/>
    <w:basedOn w:val="a4"/>
    <w:uiPriority w:val="50"/>
    <w:rsid w:val="0097326C"/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-510">
    <w:name w:val="List Table 5 Dark Accent 1"/>
    <w:basedOn w:val="a4"/>
    <w:uiPriority w:val="50"/>
    <w:rsid w:val="0097326C"/>
    <w:rPr>
      <w:color w:val="FFFFFF" w:themeColor="background1"/>
    </w:rPr>
    <w:tblPr>
      <w:tblStyleRowBandSize w:val="1"/>
      <w:tblStyleColBandSize w:val="1"/>
      <w:tblBorders>
        <w:top w:val="single" w:sz="24" w:space="0" w:color="5B9BD5" w:themeColor="accent1"/>
        <w:left w:val="single" w:sz="24" w:space="0" w:color="5B9BD5" w:themeColor="accent1"/>
        <w:bottom w:val="single" w:sz="24" w:space="0" w:color="5B9BD5" w:themeColor="accent1"/>
        <w:right w:val="single" w:sz="24" w:space="0" w:color="5B9BD5" w:themeColor="accent1"/>
      </w:tblBorders>
    </w:tblPr>
    <w:tcPr>
      <w:shd w:val="clear" w:color="auto" w:fill="5B9BD5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-520">
    <w:name w:val="List Table 5 Dark Accent 2"/>
    <w:basedOn w:val="a4"/>
    <w:uiPriority w:val="50"/>
    <w:rsid w:val="0097326C"/>
    <w:rPr>
      <w:color w:val="FFFFFF" w:themeColor="background1"/>
    </w:rPr>
    <w:tblPr>
      <w:tblStyleRowBandSize w:val="1"/>
      <w:tblStyleColBandSize w:val="1"/>
      <w:tblBorders>
        <w:top w:val="single" w:sz="24" w:space="0" w:color="ED7D31" w:themeColor="accent2"/>
        <w:left w:val="single" w:sz="24" w:space="0" w:color="ED7D31" w:themeColor="accent2"/>
        <w:bottom w:val="single" w:sz="24" w:space="0" w:color="ED7D31" w:themeColor="accent2"/>
        <w:right w:val="single" w:sz="24" w:space="0" w:color="ED7D31" w:themeColor="accent2"/>
      </w:tblBorders>
    </w:tblPr>
    <w:tcPr>
      <w:shd w:val="clear" w:color="auto" w:fill="ED7D31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-530">
    <w:name w:val="List Table 5 Dark Accent 3"/>
    <w:basedOn w:val="a4"/>
    <w:uiPriority w:val="50"/>
    <w:rsid w:val="0097326C"/>
    <w:rPr>
      <w:color w:val="FFFFFF" w:themeColor="background1"/>
    </w:rPr>
    <w:tblPr>
      <w:tblStyleRowBandSize w:val="1"/>
      <w:tblStyleColBandSize w:val="1"/>
      <w:tblBorders>
        <w:top w:val="single" w:sz="24" w:space="0" w:color="A5A5A5" w:themeColor="accent3"/>
        <w:left w:val="single" w:sz="24" w:space="0" w:color="A5A5A5" w:themeColor="accent3"/>
        <w:bottom w:val="single" w:sz="24" w:space="0" w:color="A5A5A5" w:themeColor="accent3"/>
        <w:right w:val="single" w:sz="24" w:space="0" w:color="A5A5A5" w:themeColor="accent3"/>
      </w:tblBorders>
    </w:tblPr>
    <w:tcPr>
      <w:shd w:val="clear" w:color="auto" w:fill="A5A5A5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-540">
    <w:name w:val="List Table 5 Dark Accent 4"/>
    <w:basedOn w:val="a4"/>
    <w:uiPriority w:val="50"/>
    <w:rsid w:val="0097326C"/>
    <w:rPr>
      <w:color w:val="FFFFFF" w:themeColor="background1"/>
    </w:rPr>
    <w:tblPr>
      <w:tblStyleRowBandSize w:val="1"/>
      <w:tblStyleColBandSize w:val="1"/>
      <w:tblBorders>
        <w:top w:val="single" w:sz="24" w:space="0" w:color="FFC000" w:themeColor="accent4"/>
        <w:left w:val="single" w:sz="24" w:space="0" w:color="FFC000" w:themeColor="accent4"/>
        <w:bottom w:val="single" w:sz="24" w:space="0" w:color="FFC000" w:themeColor="accent4"/>
        <w:right w:val="single" w:sz="24" w:space="0" w:color="FFC000" w:themeColor="accent4"/>
      </w:tblBorders>
    </w:tblPr>
    <w:tcPr>
      <w:shd w:val="clear" w:color="auto" w:fill="FFC000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-550">
    <w:name w:val="List Table 5 Dark Accent 5"/>
    <w:basedOn w:val="a4"/>
    <w:uiPriority w:val="50"/>
    <w:rsid w:val="0097326C"/>
    <w:rPr>
      <w:color w:val="FFFFFF" w:themeColor="background1"/>
    </w:rPr>
    <w:tblPr>
      <w:tblStyleRowBandSize w:val="1"/>
      <w:tblStyleColBandSize w:val="1"/>
      <w:tblBorders>
        <w:top w:val="single" w:sz="24" w:space="0" w:color="4472C4" w:themeColor="accent5"/>
        <w:left w:val="single" w:sz="24" w:space="0" w:color="4472C4" w:themeColor="accent5"/>
        <w:bottom w:val="single" w:sz="24" w:space="0" w:color="4472C4" w:themeColor="accent5"/>
        <w:right w:val="single" w:sz="24" w:space="0" w:color="4472C4" w:themeColor="accent5"/>
      </w:tblBorders>
    </w:tblPr>
    <w:tcPr>
      <w:shd w:val="clear" w:color="auto" w:fill="4472C4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-560">
    <w:name w:val="List Table 5 Dark Accent 6"/>
    <w:basedOn w:val="a4"/>
    <w:uiPriority w:val="50"/>
    <w:rsid w:val="0097326C"/>
    <w:rPr>
      <w:color w:val="FFFFFF" w:themeColor="background1"/>
    </w:rPr>
    <w:tblPr>
      <w:tblStyleRowBandSize w:val="1"/>
      <w:tblStyleColBandSize w:val="1"/>
      <w:tblBorders>
        <w:top w:val="single" w:sz="24" w:space="0" w:color="70AD47" w:themeColor="accent6"/>
        <w:left w:val="single" w:sz="24" w:space="0" w:color="70AD47" w:themeColor="accent6"/>
        <w:bottom w:val="single" w:sz="24" w:space="0" w:color="70AD47" w:themeColor="accent6"/>
        <w:right w:val="single" w:sz="24" w:space="0" w:color="70AD47" w:themeColor="accent6"/>
      </w:tblBorders>
    </w:tblPr>
    <w:tcPr>
      <w:shd w:val="clear" w:color="auto" w:fill="70AD47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-67">
    <w:name w:val="List Table 6 Colorful"/>
    <w:basedOn w:val="a4"/>
    <w:uiPriority w:val="51"/>
    <w:rsid w:val="0097326C"/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610">
    <w:name w:val="List Table 6 Colorful Accent 1"/>
    <w:basedOn w:val="a4"/>
    <w:uiPriority w:val="51"/>
    <w:rsid w:val="0097326C"/>
    <w:rPr>
      <w:color w:val="2E74B5" w:themeColor="accent1" w:themeShade="BF"/>
    </w:r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-620">
    <w:name w:val="List Table 6 Colorful Accent 2"/>
    <w:basedOn w:val="a4"/>
    <w:uiPriority w:val="51"/>
    <w:rsid w:val="0097326C"/>
    <w:rPr>
      <w:color w:val="C45911" w:themeColor="accent2" w:themeShade="BF"/>
    </w:rPr>
    <w:tblPr>
      <w:tblStyleRowBandSize w:val="1"/>
      <w:tblStyleColBandSize w:val="1"/>
      <w:tblBorders>
        <w:top w:val="single" w:sz="4" w:space="0" w:color="ED7D31" w:themeColor="accent2"/>
        <w:bottom w:val="single" w:sz="4" w:space="0" w:color="ED7D31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ED7D31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-630">
    <w:name w:val="List Table 6 Colorful Accent 3"/>
    <w:basedOn w:val="a4"/>
    <w:uiPriority w:val="51"/>
    <w:rsid w:val="0097326C"/>
    <w:rPr>
      <w:color w:val="7B7B7B" w:themeColor="accent3" w:themeShade="BF"/>
    </w:rPr>
    <w:tblPr>
      <w:tblStyleRowBandSize w:val="1"/>
      <w:tblStyleColBandSize w:val="1"/>
      <w:tblBorders>
        <w:top w:val="single" w:sz="4" w:space="0" w:color="A5A5A5" w:themeColor="accent3"/>
        <w:bottom w:val="single" w:sz="4" w:space="0" w:color="A5A5A5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A5A5A5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-640">
    <w:name w:val="List Table 6 Colorful Accent 4"/>
    <w:basedOn w:val="a4"/>
    <w:uiPriority w:val="51"/>
    <w:rsid w:val="0097326C"/>
    <w:rPr>
      <w:color w:val="BF8F00" w:themeColor="accent4" w:themeShade="BF"/>
    </w:rPr>
    <w:tblPr>
      <w:tblStyleRowBandSize w:val="1"/>
      <w:tblStyleColBandSize w:val="1"/>
      <w:tblBorders>
        <w:top w:val="single" w:sz="4" w:space="0" w:color="FFC000" w:themeColor="accent4"/>
        <w:bottom w:val="single" w:sz="4" w:space="0" w:color="FFC000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FFC000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-650">
    <w:name w:val="List Table 6 Colorful Accent 5"/>
    <w:basedOn w:val="a4"/>
    <w:uiPriority w:val="51"/>
    <w:rsid w:val="0097326C"/>
    <w:rPr>
      <w:color w:val="2F5496" w:themeColor="accent5" w:themeShade="BF"/>
    </w:rPr>
    <w:tblPr>
      <w:tblStyleRowBandSize w:val="1"/>
      <w:tblStyleColBandSize w:val="1"/>
      <w:tblBorders>
        <w:top w:val="single" w:sz="4" w:space="0" w:color="4472C4" w:themeColor="accent5"/>
        <w:bottom w:val="single" w:sz="4" w:space="0" w:color="4472C4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4472C4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-660">
    <w:name w:val="List Table 6 Colorful Accent 6"/>
    <w:basedOn w:val="a4"/>
    <w:uiPriority w:val="51"/>
    <w:rsid w:val="0097326C"/>
    <w:rPr>
      <w:color w:val="538135" w:themeColor="accent6" w:themeShade="BF"/>
    </w:rPr>
    <w:tblPr>
      <w:tblStyleRowBandSize w:val="1"/>
      <w:tblStyleColBandSize w:val="1"/>
      <w:tblBorders>
        <w:top w:val="single" w:sz="4" w:space="0" w:color="70AD47" w:themeColor="accent6"/>
        <w:bottom w:val="single" w:sz="4" w:space="0" w:color="70AD47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70AD47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-70">
    <w:name w:val="List Table 7 Colorful"/>
    <w:basedOn w:val="a4"/>
    <w:uiPriority w:val="52"/>
    <w:rsid w:val="0097326C"/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-71">
    <w:name w:val="List Table 7 Colorful Accent 1"/>
    <w:basedOn w:val="a4"/>
    <w:uiPriority w:val="52"/>
    <w:rsid w:val="0097326C"/>
    <w:rPr>
      <w:color w:val="2E74B5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5B9BD5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5B9BD5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5B9BD5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5B9BD5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-72">
    <w:name w:val="List Table 7 Colorful Accent 2"/>
    <w:basedOn w:val="a4"/>
    <w:uiPriority w:val="52"/>
    <w:rsid w:val="0097326C"/>
    <w:rPr>
      <w:color w:val="C45911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D7D31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D7D31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D7D31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D7D31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-73">
    <w:name w:val="List Table 7 Colorful Accent 3"/>
    <w:basedOn w:val="a4"/>
    <w:uiPriority w:val="52"/>
    <w:rsid w:val="0097326C"/>
    <w:rPr>
      <w:color w:val="7B7B7B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5A5A5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5A5A5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5A5A5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5A5A5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-74">
    <w:name w:val="List Table 7 Colorful Accent 4"/>
    <w:basedOn w:val="a4"/>
    <w:uiPriority w:val="52"/>
    <w:rsid w:val="0097326C"/>
    <w:rPr>
      <w:color w:val="BF8F00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FC000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FC000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FC000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FC000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-75">
    <w:name w:val="List Table 7 Colorful Accent 5"/>
    <w:basedOn w:val="a4"/>
    <w:uiPriority w:val="52"/>
    <w:rsid w:val="0097326C"/>
    <w:rPr>
      <w:color w:val="2F5496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472C4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472C4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472C4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472C4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-76">
    <w:name w:val="List Table 7 Colorful Accent 6"/>
    <w:basedOn w:val="a4"/>
    <w:uiPriority w:val="52"/>
    <w:rsid w:val="0097326C"/>
    <w:rPr>
      <w:color w:val="53813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0AD47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0AD47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0AD47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0AD47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afffff0">
    <w:name w:val="E-mail Signature"/>
    <w:basedOn w:val="a2"/>
    <w:link w:val="afffff1"/>
    <w:uiPriority w:val="99"/>
    <w:semiHidden/>
    <w:unhideWhenUsed/>
    <w:rsid w:val="0097326C"/>
  </w:style>
  <w:style w:type="character" w:customStyle="1" w:styleId="afffff1">
    <w:name w:val="Электронная подпись Знак"/>
    <w:basedOn w:val="a3"/>
    <w:link w:val="afffff0"/>
    <w:uiPriority w:val="99"/>
    <w:semiHidden/>
    <w:rsid w:val="0097326C"/>
    <w:rPr>
      <w:rFonts w:ascii="Calibri" w:hAnsi="Calibri" w:cs="Calibri"/>
    </w:rPr>
  </w:style>
  <w:style w:type="paragraph" w:styleId="afffff2">
    <w:name w:val="Salutation"/>
    <w:basedOn w:val="a2"/>
    <w:next w:val="a2"/>
    <w:link w:val="afffff3"/>
    <w:uiPriority w:val="99"/>
    <w:semiHidden/>
    <w:unhideWhenUsed/>
    <w:rsid w:val="0097326C"/>
  </w:style>
  <w:style w:type="character" w:customStyle="1" w:styleId="afffff3">
    <w:name w:val="Приветствие Знак"/>
    <w:basedOn w:val="a3"/>
    <w:link w:val="afffff2"/>
    <w:uiPriority w:val="99"/>
    <w:semiHidden/>
    <w:rsid w:val="0097326C"/>
    <w:rPr>
      <w:rFonts w:ascii="Calibri" w:hAnsi="Calibri" w:cs="Calibri"/>
    </w:rPr>
  </w:style>
  <w:style w:type="table" w:styleId="18">
    <w:name w:val="Table Columns 1"/>
    <w:basedOn w:val="a4"/>
    <w:uiPriority w:val="99"/>
    <w:semiHidden/>
    <w:unhideWhenUsed/>
    <w:rsid w:val="0097326C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5">
    <w:name w:val="Table Columns 2"/>
    <w:basedOn w:val="a4"/>
    <w:uiPriority w:val="99"/>
    <w:semiHidden/>
    <w:unhideWhenUsed/>
    <w:rsid w:val="0097326C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e">
    <w:name w:val="Table Columns 3"/>
    <w:basedOn w:val="a4"/>
    <w:uiPriority w:val="99"/>
    <w:semiHidden/>
    <w:unhideWhenUsed/>
    <w:rsid w:val="0097326C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8">
    <w:name w:val="Table Columns 4"/>
    <w:basedOn w:val="a4"/>
    <w:uiPriority w:val="99"/>
    <w:semiHidden/>
    <w:unhideWhenUsed/>
    <w:rsid w:val="0097326C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57">
    <w:name w:val="Table Columns 5"/>
    <w:basedOn w:val="a4"/>
    <w:uiPriority w:val="99"/>
    <w:semiHidden/>
    <w:unhideWhenUsed/>
    <w:rsid w:val="0097326C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paragraph" w:styleId="afffff4">
    <w:name w:val="Signature"/>
    <w:basedOn w:val="a2"/>
    <w:link w:val="afffff5"/>
    <w:uiPriority w:val="99"/>
    <w:semiHidden/>
    <w:unhideWhenUsed/>
    <w:rsid w:val="0097326C"/>
    <w:pPr>
      <w:ind w:left="4320"/>
    </w:pPr>
  </w:style>
  <w:style w:type="character" w:customStyle="1" w:styleId="afffff5">
    <w:name w:val="Подпись Знак"/>
    <w:basedOn w:val="a3"/>
    <w:link w:val="afffff4"/>
    <w:uiPriority w:val="99"/>
    <w:semiHidden/>
    <w:rsid w:val="0097326C"/>
    <w:rPr>
      <w:rFonts w:ascii="Calibri" w:hAnsi="Calibri" w:cs="Calibri"/>
    </w:rPr>
  </w:style>
  <w:style w:type="table" w:styleId="19">
    <w:name w:val="Table Simple 1"/>
    <w:basedOn w:val="a4"/>
    <w:uiPriority w:val="99"/>
    <w:semiHidden/>
    <w:unhideWhenUsed/>
    <w:rsid w:val="0097326C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2f6">
    <w:name w:val="Table Simple 2"/>
    <w:basedOn w:val="a4"/>
    <w:uiPriority w:val="99"/>
    <w:semiHidden/>
    <w:unhideWhenUsed/>
    <w:rsid w:val="0097326C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3f">
    <w:name w:val="Table Simple 3"/>
    <w:basedOn w:val="a4"/>
    <w:uiPriority w:val="99"/>
    <w:semiHidden/>
    <w:unhideWhenUsed/>
    <w:rsid w:val="0097326C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1a">
    <w:name w:val="Table Subtle 1"/>
    <w:basedOn w:val="a4"/>
    <w:uiPriority w:val="99"/>
    <w:semiHidden/>
    <w:unhideWhenUsed/>
    <w:rsid w:val="0097326C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7">
    <w:name w:val="Table Subtle 2"/>
    <w:basedOn w:val="a4"/>
    <w:uiPriority w:val="99"/>
    <w:rsid w:val="0097326C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1b">
    <w:name w:val="index 1"/>
    <w:basedOn w:val="a2"/>
    <w:next w:val="a2"/>
    <w:autoRedefine/>
    <w:uiPriority w:val="99"/>
    <w:semiHidden/>
    <w:unhideWhenUsed/>
    <w:rsid w:val="0097326C"/>
    <w:pPr>
      <w:ind w:left="220" w:hanging="220"/>
    </w:pPr>
  </w:style>
  <w:style w:type="paragraph" w:styleId="2f8">
    <w:name w:val="index 2"/>
    <w:basedOn w:val="a2"/>
    <w:next w:val="a2"/>
    <w:autoRedefine/>
    <w:uiPriority w:val="99"/>
    <w:semiHidden/>
    <w:unhideWhenUsed/>
    <w:rsid w:val="0097326C"/>
    <w:pPr>
      <w:ind w:left="440" w:hanging="220"/>
    </w:pPr>
  </w:style>
  <w:style w:type="paragraph" w:styleId="3f0">
    <w:name w:val="index 3"/>
    <w:basedOn w:val="a2"/>
    <w:next w:val="a2"/>
    <w:autoRedefine/>
    <w:uiPriority w:val="99"/>
    <w:semiHidden/>
    <w:unhideWhenUsed/>
    <w:rsid w:val="0097326C"/>
    <w:pPr>
      <w:ind w:left="660" w:hanging="220"/>
    </w:pPr>
  </w:style>
  <w:style w:type="paragraph" w:styleId="49">
    <w:name w:val="index 4"/>
    <w:basedOn w:val="a2"/>
    <w:next w:val="a2"/>
    <w:autoRedefine/>
    <w:uiPriority w:val="99"/>
    <w:semiHidden/>
    <w:unhideWhenUsed/>
    <w:rsid w:val="0097326C"/>
    <w:pPr>
      <w:ind w:left="880" w:hanging="220"/>
    </w:pPr>
  </w:style>
  <w:style w:type="paragraph" w:styleId="58">
    <w:name w:val="index 5"/>
    <w:basedOn w:val="a2"/>
    <w:next w:val="a2"/>
    <w:autoRedefine/>
    <w:uiPriority w:val="99"/>
    <w:semiHidden/>
    <w:unhideWhenUsed/>
    <w:rsid w:val="0097326C"/>
    <w:pPr>
      <w:ind w:left="1100" w:hanging="220"/>
    </w:pPr>
  </w:style>
  <w:style w:type="paragraph" w:styleId="62">
    <w:name w:val="index 6"/>
    <w:basedOn w:val="a2"/>
    <w:next w:val="a2"/>
    <w:autoRedefine/>
    <w:uiPriority w:val="99"/>
    <w:semiHidden/>
    <w:unhideWhenUsed/>
    <w:rsid w:val="0097326C"/>
    <w:pPr>
      <w:ind w:left="1320" w:hanging="220"/>
    </w:pPr>
  </w:style>
  <w:style w:type="paragraph" w:styleId="72">
    <w:name w:val="index 7"/>
    <w:basedOn w:val="a2"/>
    <w:next w:val="a2"/>
    <w:autoRedefine/>
    <w:uiPriority w:val="99"/>
    <w:semiHidden/>
    <w:unhideWhenUsed/>
    <w:rsid w:val="0097326C"/>
    <w:pPr>
      <w:ind w:left="1540" w:hanging="220"/>
    </w:pPr>
  </w:style>
  <w:style w:type="paragraph" w:styleId="82">
    <w:name w:val="index 8"/>
    <w:basedOn w:val="a2"/>
    <w:next w:val="a2"/>
    <w:autoRedefine/>
    <w:uiPriority w:val="99"/>
    <w:semiHidden/>
    <w:unhideWhenUsed/>
    <w:rsid w:val="0097326C"/>
    <w:pPr>
      <w:ind w:left="1760" w:hanging="220"/>
    </w:pPr>
  </w:style>
  <w:style w:type="paragraph" w:styleId="92">
    <w:name w:val="index 9"/>
    <w:basedOn w:val="a2"/>
    <w:next w:val="a2"/>
    <w:autoRedefine/>
    <w:uiPriority w:val="99"/>
    <w:semiHidden/>
    <w:unhideWhenUsed/>
    <w:rsid w:val="0097326C"/>
    <w:pPr>
      <w:ind w:left="1980" w:hanging="220"/>
    </w:pPr>
  </w:style>
  <w:style w:type="paragraph" w:styleId="afffff6">
    <w:name w:val="index heading"/>
    <w:basedOn w:val="a2"/>
    <w:next w:val="1b"/>
    <w:uiPriority w:val="99"/>
    <w:semiHidden/>
    <w:unhideWhenUsed/>
    <w:rsid w:val="0097326C"/>
    <w:rPr>
      <w:rFonts w:ascii="Calibri Light" w:eastAsiaTheme="majorEastAsia" w:hAnsi="Calibri Light" w:cs="Calibri Light"/>
      <w:b/>
      <w:bCs/>
    </w:rPr>
  </w:style>
  <w:style w:type="paragraph" w:styleId="afffff7">
    <w:name w:val="Closing"/>
    <w:basedOn w:val="a2"/>
    <w:link w:val="afffff8"/>
    <w:uiPriority w:val="99"/>
    <w:semiHidden/>
    <w:unhideWhenUsed/>
    <w:rsid w:val="0097326C"/>
    <w:pPr>
      <w:ind w:left="4320"/>
    </w:pPr>
  </w:style>
  <w:style w:type="character" w:customStyle="1" w:styleId="afffff8">
    <w:name w:val="Прощание Знак"/>
    <w:basedOn w:val="a3"/>
    <w:link w:val="afffff7"/>
    <w:uiPriority w:val="99"/>
    <w:semiHidden/>
    <w:rsid w:val="0097326C"/>
    <w:rPr>
      <w:rFonts w:ascii="Calibri" w:hAnsi="Calibri" w:cs="Calibri"/>
    </w:rPr>
  </w:style>
  <w:style w:type="table" w:styleId="afffff9">
    <w:name w:val="Table Grid"/>
    <w:basedOn w:val="a4"/>
    <w:uiPriority w:val="39"/>
    <w:rsid w:val="0097326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1c">
    <w:name w:val="Table Grid 1"/>
    <w:basedOn w:val="a4"/>
    <w:uiPriority w:val="99"/>
    <w:semiHidden/>
    <w:unhideWhenUsed/>
    <w:rsid w:val="0097326C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9">
    <w:name w:val="Table Grid 2"/>
    <w:basedOn w:val="a4"/>
    <w:uiPriority w:val="99"/>
    <w:semiHidden/>
    <w:unhideWhenUsed/>
    <w:rsid w:val="0097326C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f1">
    <w:name w:val="Table Grid 3"/>
    <w:basedOn w:val="a4"/>
    <w:uiPriority w:val="99"/>
    <w:semiHidden/>
    <w:unhideWhenUsed/>
    <w:rsid w:val="0097326C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a">
    <w:name w:val="Table Grid 4"/>
    <w:basedOn w:val="a4"/>
    <w:uiPriority w:val="99"/>
    <w:semiHidden/>
    <w:unhideWhenUsed/>
    <w:rsid w:val="0097326C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59">
    <w:name w:val="Table Grid 5"/>
    <w:basedOn w:val="a4"/>
    <w:uiPriority w:val="99"/>
    <w:semiHidden/>
    <w:unhideWhenUsed/>
    <w:rsid w:val="0097326C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63">
    <w:name w:val="Table Grid 6"/>
    <w:basedOn w:val="a4"/>
    <w:uiPriority w:val="99"/>
    <w:semiHidden/>
    <w:unhideWhenUsed/>
    <w:rsid w:val="0097326C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73">
    <w:name w:val="Table Grid 7"/>
    <w:basedOn w:val="a4"/>
    <w:uiPriority w:val="99"/>
    <w:semiHidden/>
    <w:unhideWhenUsed/>
    <w:rsid w:val="0097326C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83">
    <w:name w:val="Table Grid 8"/>
    <w:basedOn w:val="a4"/>
    <w:uiPriority w:val="99"/>
    <w:semiHidden/>
    <w:unhideWhenUsed/>
    <w:rsid w:val="0097326C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afffffa">
    <w:name w:val="Grid Table Light"/>
    <w:basedOn w:val="a4"/>
    <w:uiPriority w:val="40"/>
    <w:rsid w:val="0097326C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-18">
    <w:name w:val="Grid Table 1 Light"/>
    <w:basedOn w:val="a4"/>
    <w:uiPriority w:val="46"/>
    <w:rsid w:val="0097326C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-111">
    <w:name w:val="Grid Table 1 Light Accent 1"/>
    <w:basedOn w:val="a4"/>
    <w:uiPriority w:val="46"/>
    <w:rsid w:val="0097326C"/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-121">
    <w:name w:val="Grid Table 1 Light Accent 2"/>
    <w:basedOn w:val="a4"/>
    <w:uiPriority w:val="46"/>
    <w:rsid w:val="0097326C"/>
    <w:tblPr>
      <w:tblStyleRowBandSize w:val="1"/>
      <w:tblStyleColBandSize w:val="1"/>
      <w:tblBorders>
        <w:top w:val="single" w:sz="4" w:space="0" w:color="F7CAAC" w:themeColor="accent2" w:themeTint="66"/>
        <w:left w:val="single" w:sz="4" w:space="0" w:color="F7CAAC" w:themeColor="accent2" w:themeTint="66"/>
        <w:bottom w:val="single" w:sz="4" w:space="0" w:color="F7CAAC" w:themeColor="accent2" w:themeTint="66"/>
        <w:right w:val="single" w:sz="4" w:space="0" w:color="F7CAAC" w:themeColor="accent2" w:themeTint="66"/>
        <w:insideH w:val="single" w:sz="4" w:space="0" w:color="F7CAAC" w:themeColor="accent2" w:themeTint="66"/>
        <w:insideV w:val="single" w:sz="4" w:space="0" w:color="F7CAAC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-131">
    <w:name w:val="Grid Table 1 Light Accent 3"/>
    <w:basedOn w:val="a4"/>
    <w:uiPriority w:val="46"/>
    <w:rsid w:val="0097326C"/>
    <w:tblPr>
      <w:tblStyleRowBandSize w:val="1"/>
      <w:tblStyleColBandSize w:val="1"/>
      <w:tblBorders>
        <w:top w:val="single" w:sz="4" w:space="0" w:color="DBDBDB" w:themeColor="accent3" w:themeTint="66"/>
        <w:left w:val="single" w:sz="4" w:space="0" w:color="DBDBDB" w:themeColor="accent3" w:themeTint="66"/>
        <w:bottom w:val="single" w:sz="4" w:space="0" w:color="DBDBDB" w:themeColor="accent3" w:themeTint="66"/>
        <w:right w:val="single" w:sz="4" w:space="0" w:color="DBDBDB" w:themeColor="accent3" w:themeTint="66"/>
        <w:insideH w:val="single" w:sz="4" w:space="0" w:color="DBDBDB" w:themeColor="accent3" w:themeTint="66"/>
        <w:insideV w:val="single" w:sz="4" w:space="0" w:color="DBDB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-141">
    <w:name w:val="Grid Table 1 Light Accent 4"/>
    <w:basedOn w:val="a4"/>
    <w:uiPriority w:val="46"/>
    <w:rsid w:val="0097326C"/>
    <w:tblPr>
      <w:tblStyleRowBandSize w:val="1"/>
      <w:tblStyleColBandSize w:val="1"/>
      <w:tblBorders>
        <w:top w:val="single" w:sz="4" w:space="0" w:color="FFE599" w:themeColor="accent4" w:themeTint="66"/>
        <w:left w:val="single" w:sz="4" w:space="0" w:color="FFE599" w:themeColor="accent4" w:themeTint="66"/>
        <w:bottom w:val="single" w:sz="4" w:space="0" w:color="FFE599" w:themeColor="accent4" w:themeTint="66"/>
        <w:right w:val="single" w:sz="4" w:space="0" w:color="FFE599" w:themeColor="accent4" w:themeTint="66"/>
        <w:insideH w:val="single" w:sz="4" w:space="0" w:color="FFE599" w:themeColor="accent4" w:themeTint="66"/>
        <w:insideV w:val="single" w:sz="4" w:space="0" w:color="FFE59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-151">
    <w:name w:val="Grid Table 1 Light Accent 5"/>
    <w:basedOn w:val="a4"/>
    <w:uiPriority w:val="46"/>
    <w:rsid w:val="0097326C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-161">
    <w:name w:val="Grid Table 1 Light Accent 6"/>
    <w:basedOn w:val="a4"/>
    <w:uiPriority w:val="46"/>
    <w:rsid w:val="0097326C"/>
    <w:tblPr>
      <w:tblStyleRowBandSize w:val="1"/>
      <w:tblStyleColBandSize w:val="1"/>
      <w:tblBorders>
        <w:top w:val="single" w:sz="4" w:space="0" w:color="C5E0B3" w:themeColor="accent6" w:themeTint="66"/>
        <w:left w:val="single" w:sz="4" w:space="0" w:color="C5E0B3" w:themeColor="accent6" w:themeTint="66"/>
        <w:bottom w:val="single" w:sz="4" w:space="0" w:color="C5E0B3" w:themeColor="accent6" w:themeTint="66"/>
        <w:right w:val="single" w:sz="4" w:space="0" w:color="C5E0B3" w:themeColor="accent6" w:themeTint="66"/>
        <w:insideH w:val="single" w:sz="4" w:space="0" w:color="C5E0B3" w:themeColor="accent6" w:themeTint="66"/>
        <w:insideV w:val="single" w:sz="4" w:space="0" w:color="C5E0B3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-28">
    <w:name w:val="Grid Table 2"/>
    <w:basedOn w:val="a4"/>
    <w:uiPriority w:val="47"/>
    <w:rsid w:val="0097326C"/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211">
    <w:name w:val="Grid Table 2 Accent 1"/>
    <w:basedOn w:val="a4"/>
    <w:uiPriority w:val="47"/>
    <w:rsid w:val="0097326C"/>
    <w:tblPr>
      <w:tblStyleRowBandSize w:val="1"/>
      <w:tblStyleColBandSize w:val="1"/>
      <w:tblBorders>
        <w:top w:val="single" w:sz="2" w:space="0" w:color="9CC2E5" w:themeColor="accent1" w:themeTint="99"/>
        <w:bottom w:val="single" w:sz="2" w:space="0" w:color="9CC2E5" w:themeColor="accent1" w:themeTint="99"/>
        <w:insideH w:val="single" w:sz="2" w:space="0" w:color="9CC2E5" w:themeColor="accent1" w:themeTint="99"/>
        <w:insideV w:val="single" w:sz="2" w:space="0" w:color="9CC2E5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CC2E5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-221">
    <w:name w:val="Grid Table 2 Accent 2"/>
    <w:basedOn w:val="a4"/>
    <w:uiPriority w:val="47"/>
    <w:rsid w:val="0097326C"/>
    <w:tblPr>
      <w:tblStyleRowBandSize w:val="1"/>
      <w:tblStyleColBandSize w:val="1"/>
      <w:tblBorders>
        <w:top w:val="single" w:sz="2" w:space="0" w:color="F4B083" w:themeColor="accent2" w:themeTint="99"/>
        <w:bottom w:val="single" w:sz="2" w:space="0" w:color="F4B083" w:themeColor="accent2" w:themeTint="99"/>
        <w:insideH w:val="single" w:sz="2" w:space="0" w:color="F4B083" w:themeColor="accent2" w:themeTint="99"/>
        <w:insideV w:val="single" w:sz="2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4B083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-231">
    <w:name w:val="Grid Table 2 Accent 3"/>
    <w:basedOn w:val="a4"/>
    <w:uiPriority w:val="47"/>
    <w:rsid w:val="0097326C"/>
    <w:tblPr>
      <w:tblStyleRowBandSize w:val="1"/>
      <w:tblStyleColBandSize w:val="1"/>
      <w:tblBorders>
        <w:top w:val="single" w:sz="2" w:space="0" w:color="C9C9C9" w:themeColor="accent3" w:themeTint="99"/>
        <w:bottom w:val="single" w:sz="2" w:space="0" w:color="C9C9C9" w:themeColor="accent3" w:themeTint="99"/>
        <w:insideH w:val="single" w:sz="2" w:space="0" w:color="C9C9C9" w:themeColor="accent3" w:themeTint="99"/>
        <w:insideV w:val="single" w:sz="2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9C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-241">
    <w:name w:val="Grid Table 2 Accent 4"/>
    <w:basedOn w:val="a4"/>
    <w:uiPriority w:val="47"/>
    <w:rsid w:val="0097326C"/>
    <w:tblPr>
      <w:tblStyleRowBandSize w:val="1"/>
      <w:tblStyleColBandSize w:val="1"/>
      <w:tblBorders>
        <w:top w:val="single" w:sz="2" w:space="0" w:color="FFD966" w:themeColor="accent4" w:themeTint="99"/>
        <w:bottom w:val="single" w:sz="2" w:space="0" w:color="FFD966" w:themeColor="accent4" w:themeTint="99"/>
        <w:insideH w:val="single" w:sz="2" w:space="0" w:color="FFD966" w:themeColor="accent4" w:themeTint="99"/>
        <w:insideV w:val="single" w:sz="2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FD966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-251">
    <w:name w:val="Grid Table 2 Accent 5"/>
    <w:basedOn w:val="a4"/>
    <w:uiPriority w:val="47"/>
    <w:rsid w:val="0097326C"/>
    <w:tblPr>
      <w:tblStyleRowBandSize w:val="1"/>
      <w:tblStyleColBandSize w:val="1"/>
      <w:tblBorders>
        <w:top w:val="single" w:sz="2" w:space="0" w:color="8EAADB" w:themeColor="accent5" w:themeTint="99"/>
        <w:bottom w:val="single" w:sz="2" w:space="0" w:color="8EAADB" w:themeColor="accent5" w:themeTint="99"/>
        <w:insideH w:val="single" w:sz="2" w:space="0" w:color="8EAADB" w:themeColor="accent5" w:themeTint="99"/>
        <w:insideV w:val="single" w:sz="2" w:space="0" w:color="8EAADB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EAADB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-261">
    <w:name w:val="Grid Table 2 Accent 6"/>
    <w:basedOn w:val="a4"/>
    <w:uiPriority w:val="47"/>
    <w:rsid w:val="0097326C"/>
    <w:tblPr>
      <w:tblStyleRowBandSize w:val="1"/>
      <w:tblStyleColBandSize w:val="1"/>
      <w:tblBorders>
        <w:top w:val="single" w:sz="2" w:space="0" w:color="A8D08D" w:themeColor="accent6" w:themeTint="99"/>
        <w:bottom w:val="single" w:sz="2" w:space="0" w:color="A8D08D" w:themeColor="accent6" w:themeTint="99"/>
        <w:insideH w:val="single" w:sz="2" w:space="0" w:color="A8D08D" w:themeColor="accent6" w:themeTint="99"/>
        <w:insideV w:val="single" w:sz="2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8D08D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-38">
    <w:name w:val="Grid Table 3"/>
    <w:basedOn w:val="a4"/>
    <w:uiPriority w:val="48"/>
    <w:rsid w:val="0097326C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-311">
    <w:name w:val="Grid Table 3 Accent 1"/>
    <w:basedOn w:val="a4"/>
    <w:uiPriority w:val="48"/>
    <w:rsid w:val="0097326C"/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  <w:tblStylePr w:type="neCell">
      <w:tblPr/>
      <w:tcPr>
        <w:tcBorders>
          <w:bottom w:val="single" w:sz="4" w:space="0" w:color="9CC2E5" w:themeColor="accent1" w:themeTint="99"/>
        </w:tcBorders>
      </w:tcPr>
    </w:tblStylePr>
    <w:tblStylePr w:type="nwCell">
      <w:tblPr/>
      <w:tcPr>
        <w:tcBorders>
          <w:bottom w:val="single" w:sz="4" w:space="0" w:color="9CC2E5" w:themeColor="accent1" w:themeTint="99"/>
        </w:tcBorders>
      </w:tcPr>
    </w:tblStylePr>
    <w:tblStylePr w:type="seCell">
      <w:tblPr/>
      <w:tcPr>
        <w:tcBorders>
          <w:top w:val="single" w:sz="4" w:space="0" w:color="9CC2E5" w:themeColor="accent1" w:themeTint="99"/>
        </w:tcBorders>
      </w:tcPr>
    </w:tblStylePr>
    <w:tblStylePr w:type="swCell">
      <w:tblPr/>
      <w:tcPr>
        <w:tcBorders>
          <w:top w:val="single" w:sz="4" w:space="0" w:color="9CC2E5" w:themeColor="accent1" w:themeTint="99"/>
        </w:tcBorders>
      </w:tcPr>
    </w:tblStylePr>
  </w:style>
  <w:style w:type="table" w:styleId="-321">
    <w:name w:val="Grid Table 3 Accent 2"/>
    <w:basedOn w:val="a4"/>
    <w:uiPriority w:val="48"/>
    <w:rsid w:val="0097326C"/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bottom w:val="single" w:sz="4" w:space="0" w:color="F4B083" w:themeColor="accent2" w:themeTint="99"/>
        </w:tcBorders>
      </w:tcPr>
    </w:tblStylePr>
    <w:tblStylePr w:type="nwCell">
      <w:tblPr/>
      <w:tcPr>
        <w:tcBorders>
          <w:bottom w:val="single" w:sz="4" w:space="0" w:color="F4B083" w:themeColor="accent2" w:themeTint="99"/>
        </w:tcBorders>
      </w:tcPr>
    </w:tblStylePr>
    <w:tblStylePr w:type="seCell">
      <w:tblPr/>
      <w:tcPr>
        <w:tcBorders>
          <w:top w:val="single" w:sz="4" w:space="0" w:color="F4B083" w:themeColor="accent2" w:themeTint="99"/>
        </w:tcBorders>
      </w:tcPr>
    </w:tblStylePr>
    <w:tblStylePr w:type="swCell">
      <w:tblPr/>
      <w:tcPr>
        <w:tcBorders>
          <w:top w:val="single" w:sz="4" w:space="0" w:color="F4B083" w:themeColor="accent2" w:themeTint="99"/>
        </w:tcBorders>
      </w:tcPr>
    </w:tblStylePr>
  </w:style>
  <w:style w:type="table" w:styleId="-331">
    <w:name w:val="Grid Table 3 Accent 3"/>
    <w:basedOn w:val="a4"/>
    <w:uiPriority w:val="48"/>
    <w:rsid w:val="0097326C"/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bottom w:val="single" w:sz="4" w:space="0" w:color="C9C9C9" w:themeColor="accent3" w:themeTint="99"/>
        </w:tcBorders>
      </w:tcPr>
    </w:tblStylePr>
    <w:tblStylePr w:type="nwCell">
      <w:tblPr/>
      <w:tcPr>
        <w:tcBorders>
          <w:bottom w:val="single" w:sz="4" w:space="0" w:color="C9C9C9" w:themeColor="accent3" w:themeTint="99"/>
        </w:tcBorders>
      </w:tcPr>
    </w:tblStylePr>
    <w:tblStylePr w:type="seCell">
      <w:tblPr/>
      <w:tcPr>
        <w:tcBorders>
          <w:top w:val="single" w:sz="4" w:space="0" w:color="C9C9C9" w:themeColor="accent3" w:themeTint="99"/>
        </w:tcBorders>
      </w:tcPr>
    </w:tblStylePr>
    <w:tblStylePr w:type="swCell">
      <w:tblPr/>
      <w:tcPr>
        <w:tcBorders>
          <w:top w:val="single" w:sz="4" w:space="0" w:color="C9C9C9" w:themeColor="accent3" w:themeTint="99"/>
        </w:tcBorders>
      </w:tcPr>
    </w:tblStylePr>
  </w:style>
  <w:style w:type="table" w:styleId="-341">
    <w:name w:val="Grid Table 3 Accent 4"/>
    <w:basedOn w:val="a4"/>
    <w:uiPriority w:val="48"/>
    <w:rsid w:val="0097326C"/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bottom w:val="single" w:sz="4" w:space="0" w:color="FFD966" w:themeColor="accent4" w:themeTint="99"/>
        </w:tcBorders>
      </w:tcPr>
    </w:tblStylePr>
    <w:tblStylePr w:type="nwCell">
      <w:tblPr/>
      <w:tcPr>
        <w:tcBorders>
          <w:bottom w:val="single" w:sz="4" w:space="0" w:color="FFD966" w:themeColor="accent4" w:themeTint="99"/>
        </w:tcBorders>
      </w:tcPr>
    </w:tblStylePr>
    <w:tblStylePr w:type="seCell">
      <w:tblPr/>
      <w:tcPr>
        <w:tcBorders>
          <w:top w:val="single" w:sz="4" w:space="0" w:color="FFD966" w:themeColor="accent4" w:themeTint="99"/>
        </w:tcBorders>
      </w:tcPr>
    </w:tblStylePr>
    <w:tblStylePr w:type="swCell">
      <w:tblPr/>
      <w:tcPr>
        <w:tcBorders>
          <w:top w:val="single" w:sz="4" w:space="0" w:color="FFD966" w:themeColor="accent4" w:themeTint="99"/>
        </w:tcBorders>
      </w:tcPr>
    </w:tblStylePr>
  </w:style>
  <w:style w:type="table" w:styleId="-351">
    <w:name w:val="Grid Table 3 Accent 5"/>
    <w:basedOn w:val="a4"/>
    <w:uiPriority w:val="48"/>
    <w:rsid w:val="0097326C"/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  <w:tblStylePr w:type="neCell">
      <w:tblPr/>
      <w:tcPr>
        <w:tcBorders>
          <w:bottom w:val="single" w:sz="4" w:space="0" w:color="8EAADB" w:themeColor="accent5" w:themeTint="99"/>
        </w:tcBorders>
      </w:tcPr>
    </w:tblStylePr>
    <w:tblStylePr w:type="nwCell">
      <w:tblPr/>
      <w:tcPr>
        <w:tcBorders>
          <w:bottom w:val="single" w:sz="4" w:space="0" w:color="8EAADB" w:themeColor="accent5" w:themeTint="99"/>
        </w:tcBorders>
      </w:tcPr>
    </w:tblStylePr>
    <w:tblStylePr w:type="seCell">
      <w:tblPr/>
      <w:tcPr>
        <w:tcBorders>
          <w:top w:val="single" w:sz="4" w:space="0" w:color="8EAADB" w:themeColor="accent5" w:themeTint="99"/>
        </w:tcBorders>
      </w:tcPr>
    </w:tblStylePr>
    <w:tblStylePr w:type="swCell">
      <w:tblPr/>
      <w:tcPr>
        <w:tcBorders>
          <w:top w:val="single" w:sz="4" w:space="0" w:color="8EAADB" w:themeColor="accent5" w:themeTint="99"/>
        </w:tcBorders>
      </w:tcPr>
    </w:tblStylePr>
  </w:style>
  <w:style w:type="table" w:styleId="-361">
    <w:name w:val="Grid Table 3 Accent 6"/>
    <w:basedOn w:val="a4"/>
    <w:uiPriority w:val="48"/>
    <w:rsid w:val="0097326C"/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bottom w:val="single" w:sz="4" w:space="0" w:color="A8D08D" w:themeColor="accent6" w:themeTint="99"/>
        </w:tcBorders>
      </w:tcPr>
    </w:tblStylePr>
    <w:tblStylePr w:type="nwCell">
      <w:tblPr/>
      <w:tcPr>
        <w:tcBorders>
          <w:bottom w:val="single" w:sz="4" w:space="0" w:color="A8D08D" w:themeColor="accent6" w:themeTint="99"/>
        </w:tcBorders>
      </w:tcPr>
    </w:tblStylePr>
    <w:tblStylePr w:type="seCell">
      <w:tblPr/>
      <w:tcPr>
        <w:tcBorders>
          <w:top w:val="single" w:sz="4" w:space="0" w:color="A8D08D" w:themeColor="accent6" w:themeTint="99"/>
        </w:tcBorders>
      </w:tcPr>
    </w:tblStylePr>
    <w:tblStylePr w:type="swCell">
      <w:tblPr/>
      <w:tcPr>
        <w:tcBorders>
          <w:top w:val="single" w:sz="4" w:space="0" w:color="A8D08D" w:themeColor="accent6" w:themeTint="99"/>
        </w:tcBorders>
      </w:tcPr>
    </w:tblStylePr>
  </w:style>
  <w:style w:type="table" w:styleId="-48">
    <w:name w:val="Grid Table 4"/>
    <w:basedOn w:val="a4"/>
    <w:uiPriority w:val="49"/>
    <w:rsid w:val="0097326C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411">
    <w:name w:val="Grid Table 4 Accent 1"/>
    <w:basedOn w:val="a4"/>
    <w:uiPriority w:val="49"/>
    <w:rsid w:val="0097326C"/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-421">
    <w:name w:val="Grid Table 4 Accent 2"/>
    <w:basedOn w:val="a4"/>
    <w:uiPriority w:val="49"/>
    <w:rsid w:val="0097326C"/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-431">
    <w:name w:val="Grid Table 4 Accent 3"/>
    <w:basedOn w:val="a4"/>
    <w:uiPriority w:val="49"/>
    <w:rsid w:val="0097326C"/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-441">
    <w:name w:val="Grid Table 4 Accent 4"/>
    <w:basedOn w:val="a4"/>
    <w:uiPriority w:val="49"/>
    <w:rsid w:val="0097326C"/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-451">
    <w:name w:val="Grid Table 4 Accent 5"/>
    <w:basedOn w:val="a4"/>
    <w:uiPriority w:val="49"/>
    <w:rsid w:val="0097326C"/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-461">
    <w:name w:val="Grid Table 4 Accent 6"/>
    <w:basedOn w:val="a4"/>
    <w:uiPriority w:val="49"/>
    <w:rsid w:val="0097326C"/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-58">
    <w:name w:val="Grid Table 5 Dark"/>
    <w:basedOn w:val="a4"/>
    <w:uiPriority w:val="50"/>
    <w:rsid w:val="0097326C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-511">
    <w:name w:val="Grid Table 5 Dark Accent 1"/>
    <w:basedOn w:val="a4"/>
    <w:uiPriority w:val="50"/>
    <w:rsid w:val="0097326C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EEAF6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B9BD5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B9BD5" w:themeFill="accent1"/>
      </w:tcPr>
    </w:tblStylePr>
    <w:tblStylePr w:type="band1Vert">
      <w:tblPr/>
      <w:tcPr>
        <w:shd w:val="clear" w:color="auto" w:fill="BDD6EE" w:themeFill="accent1" w:themeFillTint="66"/>
      </w:tcPr>
    </w:tblStylePr>
    <w:tblStylePr w:type="band1Horz">
      <w:tblPr/>
      <w:tcPr>
        <w:shd w:val="clear" w:color="auto" w:fill="BDD6EE" w:themeFill="accent1" w:themeFillTint="66"/>
      </w:tcPr>
    </w:tblStylePr>
  </w:style>
  <w:style w:type="table" w:styleId="-521">
    <w:name w:val="Grid Table 5 Dark Accent 2"/>
    <w:basedOn w:val="a4"/>
    <w:uiPriority w:val="50"/>
    <w:rsid w:val="0097326C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E4D5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7CAAC" w:themeFill="accent2" w:themeFillTint="66"/>
      </w:tcPr>
    </w:tblStylePr>
  </w:style>
  <w:style w:type="table" w:styleId="-531">
    <w:name w:val="Grid Table 5 Dark Accent 3"/>
    <w:basedOn w:val="a4"/>
    <w:uiPriority w:val="50"/>
    <w:rsid w:val="0097326C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ED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BDBDB" w:themeFill="accent3" w:themeFillTint="66"/>
      </w:tcPr>
    </w:tblStylePr>
  </w:style>
  <w:style w:type="table" w:styleId="-541">
    <w:name w:val="Grid Table 5 Dark Accent 4"/>
    <w:basedOn w:val="a4"/>
    <w:uiPriority w:val="50"/>
    <w:rsid w:val="0097326C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2C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E599" w:themeFill="accent4" w:themeFillTint="66"/>
      </w:tcPr>
    </w:tblStylePr>
  </w:style>
  <w:style w:type="table" w:styleId="-551">
    <w:name w:val="Grid Table 5 Dark Accent 5"/>
    <w:basedOn w:val="a4"/>
    <w:uiPriority w:val="50"/>
    <w:rsid w:val="0097326C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9E2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472C4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472C4" w:themeFill="accent5"/>
      </w:tcPr>
    </w:tblStylePr>
    <w:tblStylePr w:type="band1Vert">
      <w:tblPr/>
      <w:tcPr>
        <w:shd w:val="clear" w:color="auto" w:fill="B4C6E7" w:themeFill="accent5" w:themeFillTint="66"/>
      </w:tcPr>
    </w:tblStylePr>
    <w:tblStylePr w:type="band1Horz">
      <w:tblPr/>
      <w:tcPr>
        <w:shd w:val="clear" w:color="auto" w:fill="B4C6E7" w:themeFill="accent5" w:themeFillTint="66"/>
      </w:tcPr>
    </w:tblStylePr>
  </w:style>
  <w:style w:type="table" w:styleId="-561">
    <w:name w:val="Grid Table 5 Dark Accent 6"/>
    <w:basedOn w:val="a4"/>
    <w:uiPriority w:val="50"/>
    <w:rsid w:val="0097326C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C5E0B3" w:themeFill="accent6" w:themeFillTint="66"/>
      </w:tcPr>
    </w:tblStylePr>
  </w:style>
  <w:style w:type="table" w:styleId="-68">
    <w:name w:val="Grid Table 6 Colorful"/>
    <w:basedOn w:val="a4"/>
    <w:uiPriority w:val="51"/>
    <w:rsid w:val="0097326C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611">
    <w:name w:val="Grid Table 6 Colorful Accent 1"/>
    <w:basedOn w:val="a4"/>
    <w:uiPriority w:val="51"/>
    <w:rsid w:val="0097326C"/>
    <w:rPr>
      <w:color w:val="2E74B5" w:themeColor="accent1" w:themeShade="BF"/>
    </w:r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-621">
    <w:name w:val="Grid Table 6 Colorful Accent 2"/>
    <w:basedOn w:val="a4"/>
    <w:uiPriority w:val="51"/>
    <w:rsid w:val="0097326C"/>
    <w:rPr>
      <w:color w:val="C45911" w:themeColor="accent2" w:themeShade="BF"/>
    </w:r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-631">
    <w:name w:val="Grid Table 6 Colorful Accent 3"/>
    <w:basedOn w:val="a4"/>
    <w:uiPriority w:val="51"/>
    <w:rsid w:val="0097326C"/>
    <w:rPr>
      <w:color w:val="7B7B7B" w:themeColor="accent3" w:themeShade="BF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-641">
    <w:name w:val="Grid Table 6 Colorful Accent 4"/>
    <w:basedOn w:val="a4"/>
    <w:uiPriority w:val="51"/>
    <w:rsid w:val="0097326C"/>
    <w:rPr>
      <w:color w:val="BF8F00" w:themeColor="accent4" w:themeShade="BF"/>
    </w:r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-651">
    <w:name w:val="Grid Table 6 Colorful Accent 5"/>
    <w:basedOn w:val="a4"/>
    <w:uiPriority w:val="51"/>
    <w:rsid w:val="0097326C"/>
    <w:rPr>
      <w:color w:val="2F5496" w:themeColor="accent5" w:themeShade="BF"/>
    </w:r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-661">
    <w:name w:val="Grid Table 6 Colorful Accent 6"/>
    <w:basedOn w:val="a4"/>
    <w:uiPriority w:val="51"/>
    <w:rsid w:val="0097326C"/>
    <w:rPr>
      <w:color w:val="538135" w:themeColor="accent6" w:themeShade="BF"/>
    </w:r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-77">
    <w:name w:val="Grid Table 7 Colorful"/>
    <w:basedOn w:val="a4"/>
    <w:uiPriority w:val="52"/>
    <w:rsid w:val="0097326C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-710">
    <w:name w:val="Grid Table 7 Colorful Accent 1"/>
    <w:basedOn w:val="a4"/>
    <w:uiPriority w:val="52"/>
    <w:rsid w:val="0097326C"/>
    <w:rPr>
      <w:color w:val="2E74B5" w:themeColor="accent1" w:themeShade="BF"/>
    </w:r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  <w:tblStylePr w:type="neCell">
      <w:tblPr/>
      <w:tcPr>
        <w:tcBorders>
          <w:bottom w:val="single" w:sz="4" w:space="0" w:color="9CC2E5" w:themeColor="accent1" w:themeTint="99"/>
        </w:tcBorders>
      </w:tcPr>
    </w:tblStylePr>
    <w:tblStylePr w:type="nwCell">
      <w:tblPr/>
      <w:tcPr>
        <w:tcBorders>
          <w:bottom w:val="single" w:sz="4" w:space="0" w:color="9CC2E5" w:themeColor="accent1" w:themeTint="99"/>
        </w:tcBorders>
      </w:tcPr>
    </w:tblStylePr>
    <w:tblStylePr w:type="seCell">
      <w:tblPr/>
      <w:tcPr>
        <w:tcBorders>
          <w:top w:val="single" w:sz="4" w:space="0" w:color="9CC2E5" w:themeColor="accent1" w:themeTint="99"/>
        </w:tcBorders>
      </w:tcPr>
    </w:tblStylePr>
    <w:tblStylePr w:type="swCell">
      <w:tblPr/>
      <w:tcPr>
        <w:tcBorders>
          <w:top w:val="single" w:sz="4" w:space="0" w:color="9CC2E5" w:themeColor="accent1" w:themeTint="99"/>
        </w:tcBorders>
      </w:tcPr>
    </w:tblStylePr>
  </w:style>
  <w:style w:type="table" w:styleId="-720">
    <w:name w:val="Grid Table 7 Colorful Accent 2"/>
    <w:basedOn w:val="a4"/>
    <w:uiPriority w:val="52"/>
    <w:rsid w:val="0097326C"/>
    <w:rPr>
      <w:color w:val="C45911" w:themeColor="accent2" w:themeShade="BF"/>
    </w:r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bottom w:val="single" w:sz="4" w:space="0" w:color="F4B083" w:themeColor="accent2" w:themeTint="99"/>
        </w:tcBorders>
      </w:tcPr>
    </w:tblStylePr>
    <w:tblStylePr w:type="nwCell">
      <w:tblPr/>
      <w:tcPr>
        <w:tcBorders>
          <w:bottom w:val="single" w:sz="4" w:space="0" w:color="F4B083" w:themeColor="accent2" w:themeTint="99"/>
        </w:tcBorders>
      </w:tcPr>
    </w:tblStylePr>
    <w:tblStylePr w:type="seCell">
      <w:tblPr/>
      <w:tcPr>
        <w:tcBorders>
          <w:top w:val="single" w:sz="4" w:space="0" w:color="F4B083" w:themeColor="accent2" w:themeTint="99"/>
        </w:tcBorders>
      </w:tcPr>
    </w:tblStylePr>
    <w:tblStylePr w:type="swCell">
      <w:tblPr/>
      <w:tcPr>
        <w:tcBorders>
          <w:top w:val="single" w:sz="4" w:space="0" w:color="F4B083" w:themeColor="accent2" w:themeTint="99"/>
        </w:tcBorders>
      </w:tcPr>
    </w:tblStylePr>
  </w:style>
  <w:style w:type="table" w:styleId="-730">
    <w:name w:val="Grid Table 7 Colorful Accent 3"/>
    <w:basedOn w:val="a4"/>
    <w:uiPriority w:val="52"/>
    <w:rsid w:val="0097326C"/>
    <w:rPr>
      <w:color w:val="7B7B7B" w:themeColor="accent3" w:themeShade="BF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bottom w:val="single" w:sz="4" w:space="0" w:color="C9C9C9" w:themeColor="accent3" w:themeTint="99"/>
        </w:tcBorders>
      </w:tcPr>
    </w:tblStylePr>
    <w:tblStylePr w:type="nwCell">
      <w:tblPr/>
      <w:tcPr>
        <w:tcBorders>
          <w:bottom w:val="single" w:sz="4" w:space="0" w:color="C9C9C9" w:themeColor="accent3" w:themeTint="99"/>
        </w:tcBorders>
      </w:tcPr>
    </w:tblStylePr>
    <w:tblStylePr w:type="seCell">
      <w:tblPr/>
      <w:tcPr>
        <w:tcBorders>
          <w:top w:val="single" w:sz="4" w:space="0" w:color="C9C9C9" w:themeColor="accent3" w:themeTint="99"/>
        </w:tcBorders>
      </w:tcPr>
    </w:tblStylePr>
    <w:tblStylePr w:type="swCell">
      <w:tblPr/>
      <w:tcPr>
        <w:tcBorders>
          <w:top w:val="single" w:sz="4" w:space="0" w:color="C9C9C9" w:themeColor="accent3" w:themeTint="99"/>
        </w:tcBorders>
      </w:tcPr>
    </w:tblStylePr>
  </w:style>
  <w:style w:type="table" w:styleId="-740">
    <w:name w:val="Grid Table 7 Colorful Accent 4"/>
    <w:basedOn w:val="a4"/>
    <w:uiPriority w:val="52"/>
    <w:rsid w:val="0097326C"/>
    <w:rPr>
      <w:color w:val="BF8F00" w:themeColor="accent4" w:themeShade="BF"/>
    </w:r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bottom w:val="single" w:sz="4" w:space="0" w:color="FFD966" w:themeColor="accent4" w:themeTint="99"/>
        </w:tcBorders>
      </w:tcPr>
    </w:tblStylePr>
    <w:tblStylePr w:type="nwCell">
      <w:tblPr/>
      <w:tcPr>
        <w:tcBorders>
          <w:bottom w:val="single" w:sz="4" w:space="0" w:color="FFD966" w:themeColor="accent4" w:themeTint="99"/>
        </w:tcBorders>
      </w:tcPr>
    </w:tblStylePr>
    <w:tblStylePr w:type="seCell">
      <w:tblPr/>
      <w:tcPr>
        <w:tcBorders>
          <w:top w:val="single" w:sz="4" w:space="0" w:color="FFD966" w:themeColor="accent4" w:themeTint="99"/>
        </w:tcBorders>
      </w:tcPr>
    </w:tblStylePr>
    <w:tblStylePr w:type="swCell">
      <w:tblPr/>
      <w:tcPr>
        <w:tcBorders>
          <w:top w:val="single" w:sz="4" w:space="0" w:color="FFD966" w:themeColor="accent4" w:themeTint="99"/>
        </w:tcBorders>
      </w:tcPr>
    </w:tblStylePr>
  </w:style>
  <w:style w:type="table" w:styleId="-750">
    <w:name w:val="Grid Table 7 Colorful Accent 5"/>
    <w:basedOn w:val="a4"/>
    <w:uiPriority w:val="52"/>
    <w:rsid w:val="0097326C"/>
    <w:rPr>
      <w:color w:val="2F5496" w:themeColor="accent5" w:themeShade="BF"/>
    </w:r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  <w:tblStylePr w:type="neCell">
      <w:tblPr/>
      <w:tcPr>
        <w:tcBorders>
          <w:bottom w:val="single" w:sz="4" w:space="0" w:color="8EAADB" w:themeColor="accent5" w:themeTint="99"/>
        </w:tcBorders>
      </w:tcPr>
    </w:tblStylePr>
    <w:tblStylePr w:type="nwCell">
      <w:tblPr/>
      <w:tcPr>
        <w:tcBorders>
          <w:bottom w:val="single" w:sz="4" w:space="0" w:color="8EAADB" w:themeColor="accent5" w:themeTint="99"/>
        </w:tcBorders>
      </w:tcPr>
    </w:tblStylePr>
    <w:tblStylePr w:type="seCell">
      <w:tblPr/>
      <w:tcPr>
        <w:tcBorders>
          <w:top w:val="single" w:sz="4" w:space="0" w:color="8EAADB" w:themeColor="accent5" w:themeTint="99"/>
        </w:tcBorders>
      </w:tcPr>
    </w:tblStylePr>
    <w:tblStylePr w:type="swCell">
      <w:tblPr/>
      <w:tcPr>
        <w:tcBorders>
          <w:top w:val="single" w:sz="4" w:space="0" w:color="8EAADB" w:themeColor="accent5" w:themeTint="99"/>
        </w:tcBorders>
      </w:tcPr>
    </w:tblStylePr>
  </w:style>
  <w:style w:type="table" w:styleId="-760">
    <w:name w:val="Grid Table 7 Colorful Accent 6"/>
    <w:basedOn w:val="a4"/>
    <w:uiPriority w:val="52"/>
    <w:rsid w:val="0097326C"/>
    <w:rPr>
      <w:color w:val="538135" w:themeColor="accent6" w:themeShade="BF"/>
    </w:r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bottom w:val="single" w:sz="4" w:space="0" w:color="A8D08D" w:themeColor="accent6" w:themeTint="99"/>
        </w:tcBorders>
      </w:tcPr>
    </w:tblStylePr>
    <w:tblStylePr w:type="nwCell">
      <w:tblPr/>
      <w:tcPr>
        <w:tcBorders>
          <w:bottom w:val="single" w:sz="4" w:space="0" w:color="A8D08D" w:themeColor="accent6" w:themeTint="99"/>
        </w:tcBorders>
      </w:tcPr>
    </w:tblStylePr>
    <w:tblStylePr w:type="seCell">
      <w:tblPr/>
      <w:tcPr>
        <w:tcBorders>
          <w:top w:val="single" w:sz="4" w:space="0" w:color="A8D08D" w:themeColor="accent6" w:themeTint="99"/>
        </w:tcBorders>
      </w:tcPr>
    </w:tblStylePr>
    <w:tblStylePr w:type="swCell">
      <w:tblPr/>
      <w:tcPr>
        <w:tcBorders>
          <w:top w:val="single" w:sz="4" w:space="0" w:color="A8D08D" w:themeColor="accent6" w:themeTint="99"/>
        </w:tcBorders>
      </w:tcPr>
    </w:tblStylePr>
  </w:style>
  <w:style w:type="table" w:styleId="-19">
    <w:name w:val="Table Web 1"/>
    <w:basedOn w:val="a4"/>
    <w:uiPriority w:val="99"/>
    <w:semiHidden/>
    <w:unhideWhenUsed/>
    <w:rsid w:val="0097326C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29">
    <w:name w:val="Table Web 2"/>
    <w:basedOn w:val="a4"/>
    <w:uiPriority w:val="99"/>
    <w:semiHidden/>
    <w:unhideWhenUsed/>
    <w:rsid w:val="0097326C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39">
    <w:name w:val="Table Web 3"/>
    <w:basedOn w:val="a4"/>
    <w:uiPriority w:val="99"/>
    <w:rsid w:val="0097326C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afffffb">
    <w:name w:val="footnote reference"/>
    <w:basedOn w:val="a3"/>
    <w:uiPriority w:val="99"/>
    <w:semiHidden/>
    <w:unhideWhenUsed/>
    <w:rsid w:val="0097326C"/>
    <w:rPr>
      <w:rFonts w:ascii="Calibri" w:hAnsi="Calibri" w:cs="Calibri"/>
      <w:vertAlign w:val="superscript"/>
    </w:rPr>
  </w:style>
  <w:style w:type="character" w:styleId="afffffc">
    <w:name w:val="line number"/>
    <w:basedOn w:val="a3"/>
    <w:uiPriority w:val="99"/>
    <w:semiHidden/>
    <w:unhideWhenUsed/>
    <w:rsid w:val="0097326C"/>
    <w:rPr>
      <w:rFonts w:ascii="Calibri" w:hAnsi="Calibri" w:cs="Calibri"/>
    </w:rPr>
  </w:style>
  <w:style w:type="table" w:styleId="1d">
    <w:name w:val="Table 3D effects 1"/>
    <w:basedOn w:val="a4"/>
    <w:uiPriority w:val="99"/>
    <w:semiHidden/>
    <w:unhideWhenUsed/>
    <w:rsid w:val="0097326C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2fa">
    <w:name w:val="Table 3D effects 2"/>
    <w:basedOn w:val="a4"/>
    <w:uiPriority w:val="99"/>
    <w:semiHidden/>
    <w:unhideWhenUsed/>
    <w:rsid w:val="0097326C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f2">
    <w:name w:val="Table 3D effects 3"/>
    <w:basedOn w:val="a4"/>
    <w:uiPriority w:val="99"/>
    <w:semiHidden/>
    <w:unhideWhenUsed/>
    <w:rsid w:val="0097326C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afffffd">
    <w:name w:val="Table Theme"/>
    <w:basedOn w:val="a4"/>
    <w:uiPriority w:val="99"/>
    <w:semiHidden/>
    <w:unhideWhenUsed/>
    <w:rsid w:val="0097326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fffe">
    <w:name w:val="page number"/>
    <w:basedOn w:val="a3"/>
    <w:uiPriority w:val="99"/>
    <w:semiHidden/>
    <w:unhideWhenUsed/>
    <w:rsid w:val="0097326C"/>
    <w:rPr>
      <w:rFonts w:ascii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ominoves\AppData\Roaming\Microsoft\&#1064;&#1072;&#1073;&#1083;&#1086;&#1085;&#1099;\&#1057;%20&#1086;&#1076;&#1080;&#1085;&#1072;&#1088;&#1085;&#1099;&#1084;%20&#1080;&#1085;&#1090;&#1077;&#1088;&#1074;&#1072;&#1083;&#1086;&#1084;%20(&#1087;&#1091;&#1089;&#1090;&#1086;&#1081;)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ocLastLocAttemptVersionTypeLookup xmlns="4873beb7-5857-4685-be1f-d57550cc96cc" xsi:nil="true"/>
    <MarketSpecific xmlns="4873beb7-5857-4685-be1f-d57550cc96cc">false</MarketSpecific>
    <ApprovalStatus xmlns="4873beb7-5857-4685-be1f-d57550cc96cc">InProgress</ApprovalStatus>
    <LocComments xmlns="4873beb7-5857-4685-be1f-d57550cc96cc" xsi:nil="true"/>
    <DirectSourceMarket xmlns="4873beb7-5857-4685-be1f-d57550cc96cc" xsi:nil="true"/>
    <LocPublishedLinkedAssetsLookup xmlns="4873beb7-5857-4685-be1f-d57550cc96cc" xsi:nil="true"/>
    <ThumbnailAssetId xmlns="4873beb7-5857-4685-be1f-d57550cc96cc" xsi:nil="true"/>
    <PrimaryImageGen xmlns="4873beb7-5857-4685-be1f-d57550cc96cc">true</PrimaryImageGen>
    <LegacyData xmlns="4873beb7-5857-4685-be1f-d57550cc96cc" xsi:nil="true"/>
    <LocNewPublishedVersionLookup xmlns="4873beb7-5857-4685-be1f-d57550cc96cc" xsi:nil="true"/>
    <NumericId xmlns="4873beb7-5857-4685-be1f-d57550cc96cc">102787001</NumericId>
    <TPFriendlyName xmlns="4873beb7-5857-4685-be1f-d57550cc96cc" xsi:nil="true"/>
    <LocOverallPublishStatusLookup xmlns="4873beb7-5857-4685-be1f-d57550cc96cc" xsi:nil="true"/>
    <LocRecommendedHandoff xmlns="4873beb7-5857-4685-be1f-d57550cc96cc" xsi:nil="true"/>
    <BlockPublish xmlns="4873beb7-5857-4685-be1f-d57550cc96cc">false</BlockPublish>
    <BusinessGroup xmlns="4873beb7-5857-4685-be1f-d57550cc96cc" xsi:nil="true"/>
    <OpenTemplate xmlns="4873beb7-5857-4685-be1f-d57550cc96cc">true</OpenTemplate>
    <SourceTitle xmlns="4873beb7-5857-4685-be1f-d57550cc96cc" xsi:nil="true"/>
    <LocOverallLocStatusLookup xmlns="4873beb7-5857-4685-be1f-d57550cc96cc" xsi:nil="true"/>
    <APEditor xmlns="4873beb7-5857-4685-be1f-d57550cc96cc">
      <UserInfo>
        <DisplayName/>
        <AccountId xsi:nil="true"/>
        <AccountType/>
      </UserInfo>
    </APEditor>
    <UALocComments xmlns="4873beb7-5857-4685-be1f-d57550cc96cc" xsi:nil="true"/>
    <IntlLangReviewDate xmlns="4873beb7-5857-4685-be1f-d57550cc96cc" xsi:nil="true"/>
    <PublishStatusLookup xmlns="4873beb7-5857-4685-be1f-d57550cc96cc">
      <Value>1343188</Value>
    </PublishStatusLookup>
    <ParentAssetId xmlns="4873beb7-5857-4685-be1f-d57550cc96cc" xsi:nil="true"/>
    <FeatureTagsTaxHTField0 xmlns="4873beb7-5857-4685-be1f-d57550cc96cc">
      <Terms xmlns="http://schemas.microsoft.com/office/infopath/2007/PartnerControls"/>
    </FeatureTagsTaxHTField0>
    <MachineTranslated xmlns="4873beb7-5857-4685-be1f-d57550cc96cc">false</MachineTranslated>
    <Providers xmlns="4873beb7-5857-4685-be1f-d57550cc96cc" xsi:nil="true"/>
    <OriginalSourceMarket xmlns="4873beb7-5857-4685-be1f-d57550cc96cc" xsi:nil="true"/>
    <APDescription xmlns="4873beb7-5857-4685-be1f-d57550cc96cc" xsi:nil="true"/>
    <ContentItem xmlns="4873beb7-5857-4685-be1f-d57550cc96cc" xsi:nil="true"/>
    <ClipArtFilename xmlns="4873beb7-5857-4685-be1f-d57550cc96cc" xsi:nil="true"/>
    <TPInstallLocation xmlns="4873beb7-5857-4685-be1f-d57550cc96cc" xsi:nil="true"/>
    <TimesCloned xmlns="4873beb7-5857-4685-be1f-d57550cc96cc" xsi:nil="true"/>
    <PublishTargets xmlns="4873beb7-5857-4685-be1f-d57550cc96cc">OfficeOnlineVNext</PublishTargets>
    <AcquiredFrom xmlns="4873beb7-5857-4685-be1f-d57550cc96cc">Internal MS</AcquiredFrom>
    <AssetStart xmlns="4873beb7-5857-4685-be1f-d57550cc96cc">2011-11-23T17:29:00+00:00</AssetStart>
    <FriendlyTitle xmlns="4873beb7-5857-4685-be1f-d57550cc96cc" xsi:nil="true"/>
    <Provider xmlns="4873beb7-5857-4685-be1f-d57550cc96cc" xsi:nil="true"/>
    <LastHandOff xmlns="4873beb7-5857-4685-be1f-d57550cc96cc" xsi:nil="true"/>
    <TPClientViewer xmlns="4873beb7-5857-4685-be1f-d57550cc96cc" xsi:nil="true"/>
    <TemplateStatus xmlns="4873beb7-5857-4685-be1f-d57550cc96cc">Complete</TemplateStatus>
    <Downloads xmlns="4873beb7-5857-4685-be1f-d57550cc96cc">0</Downloads>
    <OOCacheId xmlns="4873beb7-5857-4685-be1f-d57550cc96cc" xsi:nil="true"/>
    <IsDeleted xmlns="4873beb7-5857-4685-be1f-d57550cc96cc">false</IsDeleted>
    <LocPublishedDependentAssetsLookup xmlns="4873beb7-5857-4685-be1f-d57550cc96cc" xsi:nil="true"/>
    <AssetExpire xmlns="4873beb7-5857-4685-be1f-d57550cc96cc">2029-05-12T07:00:00+00:00</AssetExpire>
    <CSXSubmissionMarket xmlns="4873beb7-5857-4685-be1f-d57550cc96cc" xsi:nil="true"/>
    <DSATActionTaken xmlns="4873beb7-5857-4685-be1f-d57550cc96cc" xsi:nil="true"/>
    <SubmitterId xmlns="4873beb7-5857-4685-be1f-d57550cc96cc" xsi:nil="true"/>
    <EditorialTags xmlns="4873beb7-5857-4685-be1f-d57550cc96cc" xsi:nil="true"/>
    <TPExecutable xmlns="4873beb7-5857-4685-be1f-d57550cc96cc" xsi:nil="true"/>
    <CSXSubmissionDate xmlns="4873beb7-5857-4685-be1f-d57550cc96cc" xsi:nil="true"/>
    <CSXUpdate xmlns="4873beb7-5857-4685-be1f-d57550cc96cc">false</CSXUpdate>
    <AssetType xmlns="4873beb7-5857-4685-be1f-d57550cc96cc">TP</AssetType>
    <ApprovalLog xmlns="4873beb7-5857-4685-be1f-d57550cc96cc" xsi:nil="true"/>
    <BugNumber xmlns="4873beb7-5857-4685-be1f-d57550cc96cc" xsi:nil="true"/>
    <OriginAsset xmlns="4873beb7-5857-4685-be1f-d57550cc96cc" xsi:nil="true"/>
    <TPComponent xmlns="4873beb7-5857-4685-be1f-d57550cc96cc" xsi:nil="true"/>
    <Milestone xmlns="4873beb7-5857-4685-be1f-d57550cc96cc" xsi:nil="true"/>
    <RecommendationsModifier xmlns="4873beb7-5857-4685-be1f-d57550cc96cc" xsi:nil="true"/>
    <AssetId xmlns="4873beb7-5857-4685-be1f-d57550cc96cc">TP102787001</AssetId>
    <PolicheckWords xmlns="4873beb7-5857-4685-be1f-d57550cc96cc" xsi:nil="true"/>
    <TPLaunchHelpLink xmlns="4873beb7-5857-4685-be1f-d57550cc96cc" xsi:nil="true"/>
    <IntlLocPriority xmlns="4873beb7-5857-4685-be1f-d57550cc96cc" xsi:nil="true"/>
    <TPApplication xmlns="4873beb7-5857-4685-be1f-d57550cc96cc" xsi:nil="true"/>
    <IntlLangReviewer xmlns="4873beb7-5857-4685-be1f-d57550cc96cc" xsi:nil="true"/>
    <HandoffToMSDN xmlns="4873beb7-5857-4685-be1f-d57550cc96cc" xsi:nil="true"/>
    <PlannedPubDate xmlns="4873beb7-5857-4685-be1f-d57550cc96cc" xsi:nil="true"/>
    <CrawlForDependencies xmlns="4873beb7-5857-4685-be1f-d57550cc96cc">false</CrawlForDependencies>
    <LocLastLocAttemptVersionLookup xmlns="4873beb7-5857-4685-be1f-d57550cc96cc">693888</LocLastLocAttemptVersionLookup>
    <LocProcessedForHandoffsLookup xmlns="4873beb7-5857-4685-be1f-d57550cc96cc" xsi:nil="true"/>
    <TrustLevel xmlns="4873beb7-5857-4685-be1f-d57550cc96cc">1 Microsoft Managed Content</TrustLevel>
    <CampaignTagsTaxHTField0 xmlns="4873beb7-5857-4685-be1f-d57550cc96cc">
      <Terms xmlns="http://schemas.microsoft.com/office/infopath/2007/PartnerControls"/>
    </CampaignTagsTaxHTField0>
    <TPNamespace xmlns="4873beb7-5857-4685-be1f-d57550cc96cc" xsi:nil="true"/>
    <LocOverallPreviewStatusLookup xmlns="4873beb7-5857-4685-be1f-d57550cc96cc" xsi:nil="true"/>
    <TaxCatchAll xmlns="4873beb7-5857-4685-be1f-d57550cc96cc"/>
    <IsSearchable xmlns="4873beb7-5857-4685-be1f-d57550cc96cc">false</IsSearchable>
    <TemplateTemplateType xmlns="4873beb7-5857-4685-be1f-d57550cc96cc">Word Document Template</TemplateTemplateType>
    <Markets xmlns="4873beb7-5857-4685-be1f-d57550cc96cc"/>
    <IntlLangReview xmlns="4873beb7-5857-4685-be1f-d57550cc96cc" xsi:nil="true"/>
    <UAProjectedTotalWords xmlns="4873beb7-5857-4685-be1f-d57550cc96cc" xsi:nil="true"/>
    <OutputCachingOn xmlns="4873beb7-5857-4685-be1f-d57550cc96cc">false</OutputCachingOn>
    <AverageRating xmlns="4873beb7-5857-4685-be1f-d57550cc96cc" xsi:nil="true"/>
    <LocMarketGroupTiers2 xmlns="4873beb7-5857-4685-be1f-d57550cc96cc" xsi:nil="true"/>
    <APAuthor xmlns="4873beb7-5857-4685-be1f-d57550cc96cc">
      <UserInfo>
        <DisplayName>REDMOND\v-namall</DisplayName>
        <AccountId>978</AccountId>
        <AccountType/>
      </UserInfo>
    </APAuthor>
    <TPCommandLine xmlns="4873beb7-5857-4685-be1f-d57550cc96cc" xsi:nil="true"/>
    <LocManualTestRequired xmlns="4873beb7-5857-4685-be1f-d57550cc96cc">false</LocManualTestRequired>
    <TPAppVersion xmlns="4873beb7-5857-4685-be1f-d57550cc96cc" xsi:nil="true"/>
    <EditorialStatus xmlns="4873beb7-5857-4685-be1f-d57550cc96cc">Complete</EditorialStatus>
    <LocProcessedForMarketsLookup xmlns="4873beb7-5857-4685-be1f-d57550cc96cc" xsi:nil="true"/>
    <LastModifiedDateTime xmlns="4873beb7-5857-4685-be1f-d57550cc96cc" xsi:nil="true"/>
    <TPLaunchHelpLinkType xmlns="4873beb7-5857-4685-be1f-d57550cc96cc">Template</TPLaunchHelpLinkType>
    <ScenarioTagsTaxHTField0 xmlns="4873beb7-5857-4685-be1f-d57550cc96cc">
      <Terms xmlns="http://schemas.microsoft.com/office/infopath/2007/PartnerControls"/>
    </ScenarioTagsTaxHTField0>
    <OriginalRelease xmlns="4873beb7-5857-4685-be1f-d57550cc96cc">14</OriginalRelease>
    <LocalizationTagsTaxHTField0 xmlns="4873beb7-5857-4685-be1f-d57550cc96cc">
      <Terms xmlns="http://schemas.microsoft.com/office/infopath/2007/PartnerControls"/>
    </LocalizationTagsTaxHTField0>
    <Manager xmlns="4873beb7-5857-4685-be1f-d57550cc96cc" xsi:nil="true"/>
    <UALocRecommendation xmlns="4873beb7-5857-4685-be1f-d57550cc96cc">Localize</UALocRecommendation>
    <LocOverallHandbackStatusLookup xmlns="4873beb7-5857-4685-be1f-d57550cc96cc" xsi:nil="true"/>
    <ArtSampleDocs xmlns="4873beb7-5857-4685-be1f-d57550cc96cc" xsi:nil="true"/>
    <UACurrentWords xmlns="4873beb7-5857-4685-be1f-d57550cc96cc" xsi:nil="true"/>
    <ShowIn xmlns="4873beb7-5857-4685-be1f-d57550cc96cc">Show everywhere</ShowIn>
    <CSXHash xmlns="4873beb7-5857-4685-be1f-d57550cc96cc" xsi:nil="true"/>
    <VoteCount xmlns="4873beb7-5857-4685-be1f-d57550cc96cc" xsi:nil="true"/>
    <InternalTagsTaxHTField0 xmlns="4873beb7-5857-4685-be1f-d57550cc96cc">
      <Terms xmlns="http://schemas.microsoft.com/office/infopath/2007/PartnerControls"/>
    </InternalTagsTaxHTField0>
    <UANotes xmlns="4873beb7-5857-4685-be1f-d57550cc96cc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TemplateFile" ma:contentTypeID="0x0101006EDDDB5EE6D98C44930B742096920B300400F5B6D36B3EF94B4E9A635CDF2A18F5B8" ma:contentTypeVersion="72" ma:contentTypeDescription="Create a new document." ma:contentTypeScope="" ma:versionID="a23e56308344d904b51738559c3d67c9">
  <xsd:schema xmlns:xsd="http://www.w3.org/2001/XMLSchema" xmlns:xs="http://www.w3.org/2001/XMLSchema" xmlns:p="http://schemas.microsoft.com/office/2006/metadata/properties" xmlns:ns2="4873beb7-5857-4685-be1f-d57550cc96cc" targetNamespace="http://schemas.microsoft.com/office/2006/metadata/properties" ma:root="true" ma:fieldsID="cd0908cc4600e77bf5da051303e00c8d" ns2:_="">
    <xsd:import namespace="4873beb7-5857-4685-be1f-d57550cc96cc"/>
    <xsd:element name="properties">
      <xsd:complexType>
        <xsd:sequence>
          <xsd:element name="documentManagement">
            <xsd:complexType>
              <xsd:all>
                <xsd:element ref="ns2:AcquiredFrom" minOccurs="0"/>
                <xsd:element ref="ns2:UACurrentWords" minOccurs="0"/>
                <xsd:element ref="ns2:TPApplication" minOccurs="0"/>
                <xsd:element ref="ns2:ApprovalLog" minOccurs="0"/>
                <xsd:element ref="ns2:ApprovalStatus" minOccurs="0"/>
                <xsd:element ref="ns2:AssetStart" minOccurs="0"/>
                <xsd:element ref="ns2:AssetExpire" minOccurs="0"/>
                <xsd:element ref="ns2:AssetId" minOccurs="0"/>
                <xsd:element ref="ns2:IsSearchable" minOccurs="0"/>
                <xsd:element ref="ns2:AssetType" minOccurs="0"/>
                <xsd:element ref="ns2:APAuthor" minOccurs="0"/>
                <xsd:element ref="ns2:AverageRating" minOccurs="0"/>
                <xsd:element ref="ns2:BlockPublish" minOccurs="0"/>
                <xsd:element ref="ns2:BugNumber" minOccurs="0"/>
                <xsd:element ref="ns2:CampaignTagsTaxHTField0" minOccurs="0"/>
                <xsd:element ref="ns2:TPClientViewer" minOccurs="0"/>
                <xsd:element ref="ns2:ClipArtFilename" minOccurs="0"/>
                <xsd:element ref="ns2:TPCommandLine" minOccurs="0"/>
                <xsd:element ref="ns2:TPComponent" minOccurs="0"/>
                <xsd:element ref="ns2:ContentItem" minOccurs="0"/>
                <xsd:element ref="ns2:CrawlForDependencies" minOccurs="0"/>
                <xsd:element ref="ns2:CSXHash" minOccurs="0"/>
                <xsd:element ref="ns2:CSXSubmissionMarket" minOccurs="0"/>
                <xsd:element ref="ns2:CSXUpdate" minOccurs="0"/>
                <xsd:element ref="ns2:IntlLangReviewDate" minOccurs="0"/>
                <xsd:element ref="ns2:IsDeleted" minOccurs="0"/>
                <xsd:element ref="ns2:APDescription" minOccurs="0"/>
                <xsd:element ref="ns2:DirectSourceMarket" minOccurs="0"/>
                <xsd:element ref="ns2:Downloads" minOccurs="0"/>
                <xsd:element ref="ns2:DSATActionTaken" minOccurs="0"/>
                <xsd:element ref="ns2:APEditor" minOccurs="0"/>
                <xsd:element ref="ns2:EditorialStatus" minOccurs="0"/>
                <xsd:element ref="ns2:EditorialTags" minOccurs="0"/>
                <xsd:element ref="ns2:TPExecutable" minOccurs="0"/>
                <xsd:element ref="ns2:FeatureTagsTaxHTField0" minOccurs="0"/>
                <xsd:element ref="ns2:TPFriendlyName" minOccurs="0"/>
                <xsd:element ref="ns2:FriendlyTitle" minOccurs="0"/>
                <xsd:element ref="ns2:PrimaryImageGen" minOccurs="0"/>
                <xsd:element ref="ns2:HandoffToMSDN" minOccurs="0"/>
                <xsd:element ref="ns2:InProjectListLookup" minOccurs="0"/>
                <xsd:element ref="ns2:TPInstallLocation" minOccurs="0"/>
                <xsd:element ref="ns2:InternalTagsTaxHTField0" minOccurs="0"/>
                <xsd:element ref="ns2:IntlLangReview" minOccurs="0"/>
                <xsd:element ref="ns2:IntlLangReviewer" minOccurs="0"/>
                <xsd:element ref="ns2:MarketSpecific" minOccurs="0"/>
                <xsd:element ref="ns2:LastCompleteVersionLookup" minOccurs="0"/>
                <xsd:element ref="ns2:LastHandOff" minOccurs="0"/>
                <xsd:element ref="ns2:LastModifiedDateTime" minOccurs="0"/>
                <xsd:element ref="ns2:LastPreviewErrorLookup" minOccurs="0"/>
                <xsd:element ref="ns2:LastPreviewResultLookup" minOccurs="0"/>
                <xsd:element ref="ns2:LastPreviewAttemptDateLookup" minOccurs="0"/>
                <xsd:element ref="ns2:LastPreviewedByLookup" minOccurs="0"/>
                <xsd:element ref="ns2:LastPreviewTimeLookup" minOccurs="0"/>
                <xsd:element ref="ns2:LastPreviewVersionLookup" minOccurs="0"/>
                <xsd:element ref="ns2:LastPublishErrorLookup" minOccurs="0"/>
                <xsd:element ref="ns2:LastPublishResultLookup" minOccurs="0"/>
                <xsd:element ref="ns2:LastPublishAttemptDateLookup" minOccurs="0"/>
                <xsd:element ref="ns2:LastPublishedByLookup" minOccurs="0"/>
                <xsd:element ref="ns2:LastPublishTimeLookup" minOccurs="0"/>
                <xsd:element ref="ns2:LastPublishVersionLookup" minOccurs="0"/>
                <xsd:element ref="ns2:TPLaunchHelpLinkType" minOccurs="0"/>
                <xsd:element ref="ns2:LegacyData" minOccurs="0"/>
                <xsd:element ref="ns2:TPLaunchHelpLink" minOccurs="0"/>
                <xsd:element ref="ns2:LocComments" minOccurs="0"/>
                <xsd:element ref="ns2:LocLastLocAttemptVersionLookup" minOccurs="0"/>
                <xsd:element ref="ns2:LocLastLocAttemptVersionTypeLookup" minOccurs="0"/>
                <xsd:element ref="ns2:LocManualTestRequired" minOccurs="0"/>
                <xsd:element ref="ns2:LocMarketGroupTiers2" minOccurs="0"/>
                <xsd:element ref="ns2:LocNewPublishedVersionLookup" minOccurs="0"/>
                <xsd:element ref="ns2:LocOverallHandbackStatusLookup" minOccurs="0"/>
                <xsd:element ref="ns2:LocOverallLocStatusLookup" minOccurs="0"/>
                <xsd:element ref="ns2:LocOverallPreviewStatusLookup" minOccurs="0"/>
                <xsd:element ref="ns2:LocOverallPublishStatusLookup" minOccurs="0"/>
                <xsd:element ref="ns2:IntlLocPriority" minOccurs="0"/>
                <xsd:element ref="ns2:LocProcessedForHandoffsLookup" minOccurs="0"/>
                <xsd:element ref="ns2:LocProcessedForMarketsLookup" minOccurs="0"/>
                <xsd:element ref="ns2:LocPublishedDependentAssetsLookup" minOccurs="0"/>
                <xsd:element ref="ns2:LocPublishedLinkedAssetsLookup" minOccurs="0"/>
                <xsd:element ref="ns2:LocRecommendedHandoff" minOccurs="0"/>
                <xsd:element ref="ns2:LocalizationTagsTaxHTField0" minOccurs="0"/>
                <xsd:element ref="ns2:MachineTranslated" minOccurs="0"/>
                <xsd:element ref="ns2:Manager" minOccurs="0"/>
                <xsd:element ref="ns2:Markets" minOccurs="0"/>
                <xsd:element ref="ns2:Milestone" minOccurs="0"/>
                <xsd:element ref="ns2:TPNamespace" minOccurs="0"/>
                <xsd:element ref="ns2:NumericId" minOccurs="0"/>
                <xsd:element ref="ns2:NumOfRatingsLookup" minOccurs="0"/>
                <xsd:element ref="ns2:OOCacheId" minOccurs="0"/>
                <xsd:element ref="ns2:OpenTemplate" minOccurs="0"/>
                <xsd:element ref="ns2:OriginAsset" minOccurs="0"/>
                <xsd:element ref="ns2:OriginalRelease" minOccurs="0"/>
                <xsd:element ref="ns2:OriginalSourceMarket" minOccurs="0"/>
                <xsd:element ref="ns2:OutputCachingOn" minOccurs="0"/>
                <xsd:element ref="ns2:ParentAssetId" minOccurs="0"/>
                <xsd:element ref="ns2:PlannedPubDate" minOccurs="0"/>
                <xsd:element ref="ns2:PolicheckWords" minOccurs="0"/>
                <xsd:element ref="ns2:BusinessGroup" minOccurs="0"/>
                <xsd:element ref="ns2:UAProjectedTotalWords" minOccurs="0"/>
                <xsd:element ref="ns2:Provider" minOccurs="0"/>
                <xsd:element ref="ns2:Providers" minOccurs="0"/>
                <xsd:element ref="ns2:PublishStatusLookup" minOccurs="0"/>
                <xsd:element ref="ns2:PublishTargets" minOccurs="0"/>
                <xsd:element ref="ns2:RecommendationsModifier" minOccurs="0"/>
                <xsd:element ref="ns2:ArtSampleDocs" minOccurs="0"/>
                <xsd:element ref="ns2:ScenarioTagsTaxHTField0" minOccurs="0"/>
                <xsd:element ref="ns2:ShowIn" minOccurs="0"/>
                <xsd:element ref="ns2:SourceTitle" minOccurs="0"/>
                <xsd:element ref="ns2:CSXSubmissionDate" minOccurs="0"/>
                <xsd:element ref="ns2:SubmitterId" minOccurs="0"/>
                <xsd:element ref="ns2:TaxCatchAll" minOccurs="0"/>
                <xsd:element ref="ns2:TaxCatchAllLabel" minOccurs="0"/>
                <xsd:element ref="ns2:TemplateStatus" minOccurs="0"/>
                <xsd:element ref="ns2:TemplateTemplateType" minOccurs="0"/>
                <xsd:element ref="ns2:ThumbnailAssetId" minOccurs="0"/>
                <xsd:element ref="ns2:TimesCloned" minOccurs="0"/>
                <xsd:element ref="ns2:TrustLevel" minOccurs="0"/>
                <xsd:element ref="ns2:UALocComments" minOccurs="0"/>
                <xsd:element ref="ns2:UALocRecommendation" minOccurs="0"/>
                <xsd:element ref="ns2:UANotes" minOccurs="0"/>
                <xsd:element ref="ns2:TPAppVersion" minOccurs="0"/>
                <xsd:element ref="ns2:VoteCoun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73beb7-5857-4685-be1f-d57550cc96cc" elementFormDefault="qualified">
    <xsd:import namespace="http://schemas.microsoft.com/office/2006/documentManagement/types"/>
    <xsd:import namespace="http://schemas.microsoft.com/office/infopath/2007/PartnerControls"/>
    <xsd:element name="AcquiredFrom" ma:index="1" nillable="true" ma:displayName="Acquired From" ma:default="Internal MS" ma:internalName="AcquiredFrom" ma:readOnly="false">
      <xsd:simpleType>
        <xsd:restriction base="dms:Choice">
          <xsd:enumeration value="Internal MS"/>
          <xsd:enumeration value="Community"/>
          <xsd:enumeration value="MVP"/>
          <xsd:enumeration value="Publisher"/>
          <xsd:enumeration value="Partner"/>
          <xsd:enumeration value="None"/>
        </xsd:restriction>
      </xsd:simpleType>
    </xsd:element>
    <xsd:element name="UACurrentWords" ma:index="2" nillable="true" ma:displayName="Actual Word Count" ma:default="" ma:internalName="UACurrentWords" ma:readOnly="false">
      <xsd:simpleType>
        <xsd:restriction base="dms:Unknown"/>
      </xsd:simpleType>
    </xsd:element>
    <xsd:element name="TPApplication" ma:index="3" nillable="true" ma:displayName="Application to Open Template With" ma:default="" ma:internalName="TPApplication">
      <xsd:simpleType>
        <xsd:restriction base="dms:Text"/>
      </xsd:simpleType>
    </xsd:element>
    <xsd:element name="ApprovalLog" ma:index="4" nillable="true" ma:displayName="Approval Log" ma:default="" ma:hidden="true" ma:internalName="ApprovalLog" ma:readOnly="false">
      <xsd:simpleType>
        <xsd:restriction base="dms:Note"/>
      </xsd:simpleType>
    </xsd:element>
    <xsd:element name="ApprovalStatus" ma:index="5" nillable="true" ma:displayName="Approval Status" ma:default="InProgress" ma:internalName="ApprovalStatus" ma:readOnly="false">
      <xsd:simpleType>
        <xsd:restriction base="dms:Choice">
          <xsd:enumeration value="InProgress"/>
          <xsd:enumeration value="Rejected"/>
          <xsd:enumeration value="Questionable"/>
          <xsd:enumeration value="ApprovedAutomatic"/>
          <xsd:enumeration value="ApprovedManual"/>
          <xsd:enumeration value="On Hold"/>
          <xsd:enumeration value="Needs Review"/>
          <xsd:enumeration value="A Violation"/>
          <xsd:enumeration value="Unpublished Violation"/>
        </xsd:restriction>
      </xsd:simpleType>
    </xsd:element>
    <xsd:element name="AssetStart" ma:index="6" nillable="true" ma:displayName="Asset Begin Date" ma:default="[Today]" ma:internalName="AssetStart" ma:readOnly="false">
      <xsd:simpleType>
        <xsd:restriction base="dms:DateTime"/>
      </xsd:simpleType>
    </xsd:element>
    <xsd:element name="AssetExpire" ma:index="7" nillable="true" ma:displayName="Asset End Date" ma:default="2029-01-01T08:00:00Z" ma:format="DateTime" ma:internalName="AssetExpire" ma:readOnly="false">
      <xsd:simpleType>
        <xsd:restriction base="dms:DateTime"/>
      </xsd:simpleType>
    </xsd:element>
    <xsd:element name="AssetId" ma:index="8" nillable="true" ma:displayName="Asset ID" ma:default="" ma:indexed="true" ma:internalName="AssetId" ma:readOnly="false">
      <xsd:simpleType>
        <xsd:restriction base="dms:Text">
          <xsd:maxLength value="255"/>
        </xsd:restriction>
      </xsd:simpleType>
    </xsd:element>
    <xsd:element name="IsSearchable" ma:index="9" nillable="true" ma:displayName="Asset Searchable?" ma:default="true" ma:internalName="IsSearchable" ma:readOnly="false">
      <xsd:simpleType>
        <xsd:restriction base="dms:Boolean"/>
      </xsd:simpleType>
    </xsd:element>
    <xsd:element name="AssetType" ma:index="10" nillable="true" ma:displayName="Asset Type" ma:default="" ma:internalName="AssetType" ma:readOnly="false">
      <xsd:simpleType>
        <xsd:restriction base="dms:Unknown"/>
      </xsd:simpleType>
    </xsd:element>
    <xsd:element name="APAuthor" ma:index="11" nillable="true" ma:displayName="Author" ma:default="" ma:list="UserInfo" ma:internalName="APAuth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AverageRating" ma:index="12" nillable="true" ma:displayName="Average Rating" ma:internalName="AverageRating" ma:readOnly="false">
      <xsd:simpleType>
        <xsd:restriction base="dms:Text"/>
      </xsd:simpleType>
    </xsd:element>
    <xsd:element name="BlockPublish" ma:index="13" nillable="true" ma:displayName="Block from Publishing?" ma:default="" ma:internalName="BlockPublish" ma:readOnly="false">
      <xsd:simpleType>
        <xsd:restriction base="dms:Boolean"/>
      </xsd:simpleType>
    </xsd:element>
    <xsd:element name="BugNumber" ma:index="14" nillable="true" ma:displayName="Bug Number" ma:default="" ma:internalName="BugNumber" ma:readOnly="false">
      <xsd:simpleType>
        <xsd:restriction base="dms:Text"/>
      </xsd:simpleType>
    </xsd:element>
    <xsd:element name="CampaignTagsTaxHTField0" ma:index="16" nillable="true" ma:taxonomy="true" ma:internalName="CampaignTagsTaxHTField0" ma:taxonomyFieldName="CampaignTags" ma:displayName="Campaigns" ma:readOnly="false" ma:default="" ma:fieldId="{1df42cc3-2301-4f11-a52a-6ead923c29ed}" ma:taxonomyMulti="true" ma:sspId="8f79753a-75d3-41f5-8ca3-40b843941b4f" ma:termSetId="ca0e50d4-faa1-44ce-961e-bb1441c60e6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ClientViewer" ma:index="17" nillable="true" ma:displayName="Client Viewer" ma:default="" ma:internalName="TPClientViewer">
      <xsd:simpleType>
        <xsd:restriction base="dms:Text"/>
      </xsd:simpleType>
    </xsd:element>
    <xsd:element name="ClipArtFilename" ma:index="18" nillable="true" ma:displayName="Clip Art Name" ma:default="" ma:internalName="ClipArtFilename" ma:readOnly="false">
      <xsd:simpleType>
        <xsd:restriction base="dms:Text"/>
      </xsd:simpleType>
    </xsd:element>
    <xsd:element name="TPCommandLine" ma:index="19" nillable="true" ma:displayName="Command Line" ma:default="" ma:internalName="TPCommandLine">
      <xsd:simpleType>
        <xsd:restriction base="dms:Text"/>
      </xsd:simpleType>
    </xsd:element>
    <xsd:element name="TPComponent" ma:index="20" nillable="true" ma:displayName="Component" ma:default="" ma:internalName="TPComponent">
      <xsd:simpleType>
        <xsd:restriction base="dms:Text"/>
      </xsd:simpleType>
    </xsd:element>
    <xsd:element name="ContentItem" ma:index="21" nillable="true" ma:displayName="Content Item" ma:default="" ma:hidden="true" ma:internalName="ContentItem" ma:readOnly="false">
      <xsd:simpleType>
        <xsd:restriction base="dms:Unknown"/>
      </xsd:simpleType>
    </xsd:element>
    <xsd:element name="CrawlForDependencies" ma:index="23" nillable="true" ma:displayName="Crawl for Dependencies?" ma:default="true" ma:internalName="CrawlForDependencies" ma:readOnly="false">
      <xsd:simpleType>
        <xsd:restriction base="dms:Boolean"/>
      </xsd:simpleType>
    </xsd:element>
    <xsd:element name="CSXHash" ma:index="26" nillable="true" ma:displayName="CSX Hash" ma:default="" ma:indexed="true" ma:internalName="CSXHash" ma:readOnly="false">
      <xsd:simpleType>
        <xsd:restriction base="dms:Text"/>
      </xsd:simpleType>
    </xsd:element>
    <xsd:element name="CSXSubmissionMarket" ma:index="27" nillable="true" ma:displayName="CSX Submission Market" ma:default="" ma:list="{2FBD1B11-2ACE-4FDC-B5A3-635D4ADF6F1B}" ma:internalName="CSXSubmissionMarket" ma:readOnly="false" ma:showField="MarketName" ma:web="4873beb7-5857-4685-be1f-d57550cc96cc">
      <xsd:simpleType>
        <xsd:restriction base="dms:Lookup"/>
      </xsd:simpleType>
    </xsd:element>
    <xsd:element name="CSXUpdate" ma:index="28" nillable="true" ma:displayName="CSX Updated?" ma:default="false" ma:internalName="CSXUpdate" ma:readOnly="false">
      <xsd:simpleType>
        <xsd:restriction base="dms:Boolean"/>
      </xsd:simpleType>
    </xsd:element>
    <xsd:element name="IntlLangReviewDate" ma:index="29" nillable="true" ma:displayName="Date to Complete Intl QA" ma:default="" ma:internalName="IntlLangReviewDate" ma:readOnly="false">
      <xsd:simpleType>
        <xsd:restriction base="dms:DateTime"/>
      </xsd:simpleType>
    </xsd:element>
    <xsd:element name="IsDeleted" ma:index="30" nillable="true" ma:displayName="Deleted?" ma:default="" ma:internalName="IsDeleted" ma:readOnly="false">
      <xsd:simpleType>
        <xsd:restriction base="dms:Boolean"/>
      </xsd:simpleType>
    </xsd:element>
    <xsd:element name="APDescription" ma:index="31" nillable="true" ma:displayName="Description" ma:default="" ma:internalName="APDescription" ma:readOnly="false">
      <xsd:simpleType>
        <xsd:restriction base="dms:Note"/>
      </xsd:simpleType>
    </xsd:element>
    <xsd:element name="DirectSourceMarket" ma:index="32" nillable="true" ma:displayName="Direct Source Market Group" ma:default="" ma:internalName="DirectSourceMarket" ma:readOnly="false">
      <xsd:simpleType>
        <xsd:restriction base="dms:Text"/>
      </xsd:simpleType>
    </xsd:element>
    <xsd:element name="Downloads" ma:index="33" nillable="true" ma:displayName="Downloads" ma:default="0" ma:hidden="true" ma:internalName="Downloads" ma:readOnly="false">
      <xsd:simpleType>
        <xsd:restriction base="dms:Unknown"/>
      </xsd:simpleType>
    </xsd:element>
    <xsd:element name="DSATActionTaken" ma:index="34" nillable="true" ma:displayName="DSAT Action Taken" ma:default="" ma:internalName="DSATActionTaken" ma:readOnly="false">
      <xsd:simpleType>
        <xsd:restriction base="dms:Choice">
          <xsd:enumeration value="Best Bets"/>
          <xsd:enumeration value="Expire"/>
          <xsd:enumeration value="Hide"/>
          <xsd:enumeration value="None"/>
        </xsd:restriction>
      </xsd:simpleType>
    </xsd:element>
    <xsd:element name="APEditor" ma:index="35" nillable="true" ma:displayName="Editor" ma:default="" ma:list="UserInfo" ma:internalName="APEdit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ditorialStatus" ma:index="36" nillable="true" ma:displayName="Editorial Status" ma:default="" ma:internalName="EditorialStatus" ma:readOnly="false">
      <xsd:simpleType>
        <xsd:restriction base="dms:Unknown"/>
      </xsd:simpleType>
    </xsd:element>
    <xsd:element name="EditorialTags" ma:index="37" nillable="true" ma:displayName="Editorial Tags" ma:default="" ma:internalName="EditorialTags">
      <xsd:simpleType>
        <xsd:restriction base="dms:Unknown"/>
      </xsd:simpleType>
    </xsd:element>
    <xsd:element name="TPExecutable" ma:index="38" nillable="true" ma:displayName="Executable" ma:default="" ma:internalName="TPExecutable">
      <xsd:simpleType>
        <xsd:restriction base="dms:Text"/>
      </xsd:simpleType>
    </xsd:element>
    <xsd:element name="FeatureTagsTaxHTField0" ma:index="40" nillable="true" ma:taxonomy="true" ma:internalName="FeatureTagsTaxHTField0" ma:taxonomyFieldName="FeatureTags" ma:displayName="Features" ma:readOnly="false" ma:default="" ma:fieldId="{7fc0d542-15c6-4882-a8e3-13bca44403fb}" ma:taxonomyMulti="true" ma:sspId="8f79753a-75d3-41f5-8ca3-40b843941b4f" ma:termSetId="f1ab6845-967d-4854-a0ba-4ec07f0f811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FriendlyName" ma:index="41" nillable="true" ma:displayName="Friendly Name" ma:default="" ma:internalName="TPFriendlyName">
      <xsd:simpleType>
        <xsd:restriction base="dms:Text"/>
      </xsd:simpleType>
    </xsd:element>
    <xsd:element name="FriendlyTitle" ma:index="42" nillable="true" ma:displayName="Friendly Title" ma:default="" ma:description="Shorter title to be used when displaying search results" ma:internalName="FriendlyTitle" ma:readOnly="false">
      <xsd:simpleType>
        <xsd:restriction base="dms:Text"/>
      </xsd:simpleType>
    </xsd:element>
    <xsd:element name="PrimaryImageGen" ma:index="43" nillable="true" ma:displayName="Generate Images?" ma:default="true" ma:internalName="PrimaryImageGen">
      <xsd:simpleType>
        <xsd:restriction base="dms:Boolean"/>
      </xsd:simpleType>
    </xsd:element>
    <xsd:element name="HandoffToMSDN" ma:index="44" nillable="true" ma:displayName="Handoff To MSDN Date" ma:default="" ma:internalName="HandoffToMSDN" ma:readOnly="false">
      <xsd:simpleType>
        <xsd:restriction base="dms:DateTime"/>
      </xsd:simpleType>
    </xsd:element>
    <xsd:element name="InProjectListLookup" ma:index="45" nillable="true" ma:displayName="InProjectListLookup" ma:list="{9E343742-310B-4684-A24C-1D137CB4B230}" ma:internalName="InProjectListLookup" ma:readOnly="true" ma:showField="InProjectLis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InstallLocation" ma:index="46" nillable="true" ma:displayName="Install Location" ma:default="" ma:internalName="TPInstallLocation">
      <xsd:simpleType>
        <xsd:restriction base="dms:Text"/>
      </xsd:simpleType>
    </xsd:element>
    <xsd:element name="InternalTagsTaxHTField0" ma:index="48" nillable="true" ma:taxonomy="true" ma:internalName="InternalTagsTaxHTField0" ma:taxonomyFieldName="InternalTags" ma:displayName="Internal Tags" ma:readOnly="false" ma:default="" ma:fieldId="{1490b8a4-2706-41ec-b5e3-73176dccf34e}" ma:taxonomyMulti="true" ma:sspId="8f79753a-75d3-41f5-8ca3-40b843941b4f" ma:termSetId="82b6639e-f7fc-4c18-ad2d-003a6e70776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IntlLangReview" ma:index="49" nillable="true" ma:displayName="Intl Lang QA Review Required?" ma:default="" ma:internalName="IntlLangReview" ma:readOnly="false">
      <xsd:simpleType>
        <xsd:restriction base="dms:Boolean"/>
      </xsd:simpleType>
    </xsd:element>
    <xsd:element name="IntlLangReviewer" ma:index="50" nillable="true" ma:displayName="Intl Lang QA Reviewer" ma:default="" ma:internalName="IntlLangReviewer" ma:readOnly="false">
      <xsd:simpleType>
        <xsd:restriction base="dms:Text"/>
      </xsd:simpleType>
    </xsd:element>
    <xsd:element name="MarketSpecific" ma:index="51" nillable="true" ma:displayName="Is Market Specific?" ma:default="" ma:internalName="MarketSpecific" ma:readOnly="false">
      <xsd:simpleType>
        <xsd:restriction base="dms:Boolean"/>
      </xsd:simpleType>
    </xsd:element>
    <xsd:element name="LastCompleteVersionLookup" ma:index="52" nillable="true" ma:displayName="Last Complete Version Lookup" ma:default="" ma:list="{9E343742-310B-4684-A24C-1D137CB4B230}" ma:internalName="LastCompleteVersionLookup" ma:readOnly="true" ma:showField="LastComplete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HandOff" ma:index="53" nillable="true" ma:displayName="Last Hand-off" ma:default="" ma:internalName="LastHandOff" ma:readOnly="false">
      <xsd:simpleType>
        <xsd:restriction base="dms:DateTime"/>
      </xsd:simpleType>
    </xsd:element>
    <xsd:element name="LastModifiedDateTime" ma:index="54" nillable="true" ma:displayName="Last Modified Date" ma:default="" ma:internalName="LastModifiedDateTime" ma:readOnly="false">
      <xsd:simpleType>
        <xsd:restriction base="dms:DateTime"/>
      </xsd:simpleType>
    </xsd:element>
    <xsd:element name="LastPreviewErrorLookup" ma:index="55" nillable="true" ma:displayName="Last Preview Attempt Error" ma:default="" ma:list="{9E343742-310B-4684-A24C-1D137CB4B230}" ma:internalName="LastPreviewErrorLookup" ma:readOnly="true" ma:showField="LastPreviewError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ResultLookup" ma:index="56" nillable="true" ma:displayName="Last Preview Attempt Result" ma:default="" ma:list="{9E343742-310B-4684-A24C-1D137CB4B230}" ma:internalName="LastPreviewResultLookup" ma:readOnly="true" ma:showField="LastPreviewResul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AttemptDateLookup" ma:index="57" nillable="true" ma:displayName="Last Preview Attempted On" ma:default="" ma:list="{9E343742-310B-4684-A24C-1D137CB4B230}" ma:internalName="LastPreviewAttemptDateLookup" ma:readOnly="true" ma:showField="LastPreviewAttemptDat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edByLookup" ma:index="58" nillable="true" ma:displayName="Last Previewed By" ma:default="" ma:list="{9E343742-310B-4684-A24C-1D137CB4B230}" ma:internalName="LastPreviewedByLookup" ma:readOnly="true" ma:showField="LastPreviewedBy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TimeLookup" ma:index="59" nillable="true" ma:displayName="Last Previewed Date" ma:default="" ma:list="{9E343742-310B-4684-A24C-1D137CB4B230}" ma:internalName="LastPreviewTimeLookup" ma:readOnly="true" ma:showField="LastPreviewTi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VersionLookup" ma:index="60" nillable="true" ma:displayName="Last Previewed Version" ma:default="" ma:list="{9E343742-310B-4684-A24C-1D137CB4B230}" ma:internalName="LastPreviewVersionLookup" ma:readOnly="true" ma:showField="LastPreview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rrorLookup" ma:index="61" nillable="true" ma:displayName="Last Publish Attempt Error" ma:default="" ma:list="{9E343742-310B-4684-A24C-1D137CB4B230}" ma:internalName="LastPublishErrorLookup" ma:readOnly="true" ma:showField="LastPublishError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ResultLookup" ma:index="62" nillable="true" ma:displayName="Last Publish Attempt Result" ma:default="" ma:list="{9E343742-310B-4684-A24C-1D137CB4B230}" ma:internalName="LastPublishResultLookup" ma:readOnly="true" ma:showField="LastPublishResul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AttemptDateLookup" ma:index="63" nillable="true" ma:displayName="Last Publish Attempted On" ma:default="" ma:list="{9E343742-310B-4684-A24C-1D137CB4B230}" ma:internalName="LastPublishAttemptDateLookup" ma:readOnly="true" ma:showField="LastPublishAttemptDat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dByLookup" ma:index="64" nillable="true" ma:displayName="Last Published By" ma:default="" ma:list="{9E343742-310B-4684-A24C-1D137CB4B230}" ma:internalName="LastPublishedByLookup" ma:readOnly="true" ma:showField="LastPublishedBy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TimeLookup" ma:index="65" nillable="true" ma:displayName="Last Published Date" ma:default="" ma:list="{9E343742-310B-4684-A24C-1D137CB4B230}" ma:internalName="LastPublishTimeLookup" ma:readOnly="true" ma:showField="LastPublishTi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VersionLookup" ma:index="66" nillable="true" ma:displayName="Last Published Version" ma:default="" ma:list="{9E343742-310B-4684-A24C-1D137CB4B230}" ma:internalName="LastPublishVersionLookup" ma:readOnly="true" ma:showField="LastPublish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LaunchHelpLinkType" ma:index="67" nillable="true" ma:displayName="Launch Help Link Type" ma:default="Template" ma:internalName="TPLaunchHelpLinkType">
      <xsd:simpleType>
        <xsd:restriction base="dms:Choice">
          <xsd:enumeration value="Template"/>
          <xsd:enumeration value="Training"/>
          <xsd:enumeration value="URL"/>
          <xsd:enumeration value="None"/>
        </xsd:restriction>
      </xsd:simpleType>
    </xsd:element>
    <xsd:element name="LegacyData" ma:index="68" nillable="true" ma:displayName="Legacy Data" ma:default="" ma:internalName="LegacyData" ma:readOnly="false">
      <xsd:simpleType>
        <xsd:restriction base="dms:Note"/>
      </xsd:simpleType>
    </xsd:element>
    <xsd:element name="TPLaunchHelpLink" ma:index="69" nillable="true" ma:displayName="Link to Launch Help Topic" ma:default="" ma:internalName="TPLaunchHelpLink">
      <xsd:simpleType>
        <xsd:restriction base="dms:Text"/>
      </xsd:simpleType>
    </xsd:element>
    <xsd:element name="LocComments" ma:index="70" nillable="true" ma:displayName="Loc Approval Comments" ma:default="" ma:internalName="LocComments" ma:readOnly="false">
      <xsd:simpleType>
        <xsd:restriction base="dms:Note"/>
      </xsd:simpleType>
    </xsd:element>
    <xsd:element name="LocLastLocAttemptVersionLookup" ma:index="71" nillable="true" ma:displayName="Loc Last Loc Attempt Version" ma:default="" ma:list="{7DD1DCEC-E449-43D3-891F-7DC62F62AD21}" ma:internalName="LocLastLocAttemptVersionLookup" ma:readOnly="false" ma:showField="LastLocAttemptVersion" ma:web="4873beb7-5857-4685-be1f-d57550cc96cc">
      <xsd:simpleType>
        <xsd:restriction base="dms:Lookup"/>
      </xsd:simpleType>
    </xsd:element>
    <xsd:element name="LocLastLocAttemptVersionTypeLookup" ma:index="72" nillable="true" ma:displayName="Loc Last Loc Attempt Version Type" ma:default="" ma:list="{7DD1DCEC-E449-43D3-891F-7DC62F62AD21}" ma:internalName="LocLastLocAttemptVersionTypeLookup" ma:readOnly="true" ma:showField="LastLocAttemptVersionType" ma:web="4873beb7-5857-4685-be1f-d57550cc96cc">
      <xsd:simpleType>
        <xsd:restriction base="dms:Lookup"/>
      </xsd:simpleType>
    </xsd:element>
    <xsd:element name="LocManualTestRequired" ma:index="73" nillable="true" ma:displayName="Loc Manual Test Required" ma:default="" ma:internalName="LocManualTestRequired" ma:readOnly="false">
      <xsd:simpleType>
        <xsd:restriction base="dms:Boolean"/>
      </xsd:simpleType>
    </xsd:element>
    <xsd:element name="LocMarketGroupTiers2" ma:index="74" nillable="true" ma:displayName="Loc Market Group Tiers" ma:internalName="LocMarketGroupTiers2" ma:readOnly="false">
      <xsd:simpleType>
        <xsd:restriction base="dms:Unknown"/>
      </xsd:simpleType>
    </xsd:element>
    <xsd:element name="LocNewPublishedVersionLookup" ma:index="75" nillable="true" ma:displayName="Loc New Published Version Lookup" ma:default="" ma:list="{7DD1DCEC-E449-43D3-891F-7DC62F62AD21}" ma:internalName="LocNewPublishedVersionLookup" ma:readOnly="true" ma:showField="NewPublishedVersion" ma:web="4873beb7-5857-4685-be1f-d57550cc96cc">
      <xsd:simpleType>
        <xsd:restriction base="dms:Lookup"/>
      </xsd:simpleType>
    </xsd:element>
    <xsd:element name="LocOverallHandbackStatusLookup" ma:index="76" nillable="true" ma:displayName="Loc Overall Handback Status" ma:default="" ma:list="{7DD1DCEC-E449-43D3-891F-7DC62F62AD21}" ma:internalName="LocOverallHandbackStatusLookup" ma:readOnly="true" ma:showField="OverallHandbackStatus" ma:web="4873beb7-5857-4685-be1f-d57550cc96cc">
      <xsd:simpleType>
        <xsd:restriction base="dms:Lookup"/>
      </xsd:simpleType>
    </xsd:element>
    <xsd:element name="LocOverallLocStatusLookup" ma:index="77" nillable="true" ma:displayName="Loc Overall Localize Status" ma:default="" ma:list="{7DD1DCEC-E449-43D3-891F-7DC62F62AD21}" ma:internalName="LocOverallLocStatusLookup" ma:readOnly="true" ma:showField="OverallLocStatus" ma:web="4873beb7-5857-4685-be1f-d57550cc96cc">
      <xsd:simpleType>
        <xsd:restriction base="dms:Lookup"/>
      </xsd:simpleType>
    </xsd:element>
    <xsd:element name="LocOverallPreviewStatusLookup" ma:index="78" nillable="true" ma:displayName="Loc Overall Preview Status" ma:default="" ma:list="{7DD1DCEC-E449-43D3-891F-7DC62F62AD21}" ma:internalName="LocOverallPreviewStatusLookup" ma:readOnly="true" ma:showField="OverallPreviewStatus" ma:web="4873beb7-5857-4685-be1f-d57550cc96cc">
      <xsd:simpleType>
        <xsd:restriction base="dms:Lookup"/>
      </xsd:simpleType>
    </xsd:element>
    <xsd:element name="LocOverallPublishStatusLookup" ma:index="79" nillable="true" ma:displayName="Loc Overall Publish Status" ma:default="" ma:list="{7DD1DCEC-E449-43D3-891F-7DC62F62AD21}" ma:internalName="LocOverallPublishStatusLookup" ma:readOnly="true" ma:showField="OverallPublishStatus" ma:web="4873beb7-5857-4685-be1f-d57550cc96cc">
      <xsd:simpleType>
        <xsd:restriction base="dms:Lookup"/>
      </xsd:simpleType>
    </xsd:element>
    <xsd:element name="IntlLocPriority" ma:index="80" nillable="true" ma:displayName="Loc Priority" ma:default="" ma:internalName="IntlLocPriority" ma:readOnly="false">
      <xsd:simpleType>
        <xsd:restriction base="dms:Unknown"/>
      </xsd:simpleType>
    </xsd:element>
    <xsd:element name="LocProcessedForHandoffsLookup" ma:index="81" nillable="true" ma:displayName="Loc Processed For Handoffs" ma:default="" ma:list="{7DD1DCEC-E449-43D3-891F-7DC62F62AD21}" ma:internalName="LocProcessedForHandoffsLookup" ma:readOnly="true" ma:showField="ProcessedForHandoffs" ma:web="4873beb7-5857-4685-be1f-d57550cc96cc">
      <xsd:simpleType>
        <xsd:restriction base="dms:Lookup"/>
      </xsd:simpleType>
    </xsd:element>
    <xsd:element name="LocProcessedForMarketsLookup" ma:index="82" nillable="true" ma:displayName="Loc Processed For Markets" ma:default="" ma:list="{7DD1DCEC-E449-43D3-891F-7DC62F62AD21}" ma:internalName="LocProcessedForMarketsLookup" ma:readOnly="true" ma:showField="ProcessedForMarkets" ma:web="4873beb7-5857-4685-be1f-d57550cc96cc">
      <xsd:simpleType>
        <xsd:restriction base="dms:Lookup"/>
      </xsd:simpleType>
    </xsd:element>
    <xsd:element name="LocPublishedDependentAssetsLookup" ma:index="83" nillable="true" ma:displayName="Loc Published Dependent Assets" ma:default="" ma:list="{7DD1DCEC-E449-43D3-891F-7DC62F62AD21}" ma:internalName="LocPublishedDependentAssetsLookup" ma:readOnly="true" ma:showField="PublishedDependentAssets" ma:web="4873beb7-5857-4685-be1f-d57550cc96cc">
      <xsd:simpleType>
        <xsd:restriction base="dms:Lookup"/>
      </xsd:simpleType>
    </xsd:element>
    <xsd:element name="LocPublishedLinkedAssetsLookup" ma:index="84" nillable="true" ma:displayName="Loc Published Linked Assets" ma:default="" ma:list="{7DD1DCEC-E449-43D3-891F-7DC62F62AD21}" ma:internalName="LocPublishedLinkedAssetsLookup" ma:readOnly="true" ma:showField="PublishedLinkedAssets" ma:web="4873beb7-5857-4685-be1f-d57550cc96cc">
      <xsd:simpleType>
        <xsd:restriction base="dms:Lookup"/>
      </xsd:simpleType>
    </xsd:element>
    <xsd:element name="LocRecommendedHandoff" ma:index="85" nillable="true" ma:displayName="Loc Recommended Handoff" ma:default="" ma:indexed="true" ma:internalName="LocRecommendedHandoff" ma:readOnly="false">
      <xsd:simpleType>
        <xsd:restriction base="dms:Text"/>
      </xsd:simpleType>
    </xsd:element>
    <xsd:element name="LocalizationTagsTaxHTField0" ma:index="87" nillable="true" ma:taxonomy="true" ma:internalName="LocalizationTagsTaxHTField0" ma:taxonomyFieldName="LocalizationTags" ma:displayName="Localization Tags" ma:readOnly="false" ma:default="" ma:fieldId="{00f02cb3-2c7c-424a-9c61-10e9b6878429}" ma:taxonomyMulti="true" ma:sspId="8f79753a-75d3-41f5-8ca3-40b843941b4f" ma:termSetId="5b7703a5-8e8b-4b58-8b31-1cea35331da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achineTranslated" ma:index="88" nillable="true" ma:displayName="Machine Translated" ma:default="" ma:internalName="MachineTranslated" ma:readOnly="false">
      <xsd:simpleType>
        <xsd:restriction base="dms:Boolean"/>
      </xsd:simpleType>
    </xsd:element>
    <xsd:element name="Manager" ma:index="89" nillable="true" ma:displayName="Manager" ma:hidden="true" ma:internalName="Manager" ma:readOnly="false">
      <xsd:simpleType>
        <xsd:restriction base="dms:Text"/>
      </xsd:simpleType>
    </xsd:element>
    <xsd:element name="Markets" ma:index="90" nillable="true" ma:displayName="Markets" ma:default="" ma:description="Leave blank to show in all markets" ma:list="{2FBD1B11-2ACE-4FDC-B5A3-635D4ADF6F1B}" ma:internalName="Markets" ma:readOnly="false" ma:showField="MarketNa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Milestone" ma:index="91" nillable="true" ma:displayName="Milestone" ma:default="" ma:internalName="Milestone" ma:readOnly="false">
      <xsd:simpleType>
        <xsd:restriction base="dms:Unknown"/>
      </xsd:simpleType>
    </xsd:element>
    <xsd:element name="TPNamespace" ma:index="94" nillable="true" ma:displayName="Namespace" ma:default="" ma:internalName="TPNamespace">
      <xsd:simpleType>
        <xsd:restriction base="dms:Text"/>
      </xsd:simpleType>
    </xsd:element>
    <xsd:element name="NumericId" ma:index="95" nillable="true" ma:displayName="Numeric ID" ma:default="" ma:indexed="true" ma:internalName="NumericId" ma:readOnly="false">
      <xsd:simpleType>
        <xsd:restriction base="dms:Number"/>
      </xsd:simpleType>
    </xsd:element>
    <xsd:element name="NumOfRatingsLookup" ma:index="96" nillable="true" ma:displayName="NumOfRatings" ma:default="" ma:list="{9E343742-310B-4684-A24C-1D137CB4B230}" ma:internalName="NumOfRatingsLookup" ma:readOnly="true" ma:showField="NumOfRatings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OOCacheId" ma:index="97" nillable="true" ma:displayName="OOCacheId" ma:internalName="OOCacheId" ma:readOnly="false">
      <xsd:simpleType>
        <xsd:restriction base="dms:Text"/>
      </xsd:simpleType>
    </xsd:element>
    <xsd:element name="OpenTemplate" ma:index="98" nillable="true" ma:displayName="Open Template" ma:default="true" ma:internalName="OpenTemplate">
      <xsd:simpleType>
        <xsd:restriction base="dms:Boolean"/>
      </xsd:simpleType>
    </xsd:element>
    <xsd:element name="OriginAsset" ma:index="99" nillable="true" ma:displayName="Origin Asset" ma:default="" ma:internalName="OriginAsset" ma:readOnly="false">
      <xsd:simpleType>
        <xsd:restriction base="dms:Text"/>
      </xsd:simpleType>
    </xsd:element>
    <xsd:element name="OriginalRelease" ma:index="100" nillable="true" ma:displayName="Original Release" ma:default="15" ma:internalName="OriginalRelease" ma:readOnly="false">
      <xsd:simpleType>
        <xsd:restriction base="dms:Choice">
          <xsd:enumeration value="14"/>
          <xsd:enumeration value="15"/>
          <xsd:enumeration value="16"/>
        </xsd:restriction>
      </xsd:simpleType>
    </xsd:element>
    <xsd:element name="OriginalSourceMarket" ma:index="101" nillable="true" ma:displayName="Original Source Market Group" ma:default="" ma:internalName="OriginalSourceMarket" ma:readOnly="false">
      <xsd:simpleType>
        <xsd:restriction base="dms:Text"/>
      </xsd:simpleType>
    </xsd:element>
    <xsd:element name="OutputCachingOn" ma:index="102" nillable="true" ma:displayName="Output Caching" ma:default="true" ma:hidden="true" ma:internalName="OutputCachingOn" ma:readOnly="false">
      <xsd:simpleType>
        <xsd:restriction base="dms:Boolean"/>
      </xsd:simpleType>
    </xsd:element>
    <xsd:element name="ParentAssetId" ma:index="103" nillable="true" ma:displayName="Parent Asset Id" ma:default="" ma:internalName="ParentAssetId" ma:readOnly="false">
      <xsd:simpleType>
        <xsd:restriction base="dms:Text"/>
      </xsd:simpleType>
    </xsd:element>
    <xsd:element name="PlannedPubDate" ma:index="104" nillable="true" ma:displayName="Planned Publish Date" ma:default="" ma:indexed="true" ma:internalName="PlannedPubDate" ma:readOnly="false">
      <xsd:simpleType>
        <xsd:restriction base="dms:DateTime"/>
      </xsd:simpleType>
    </xsd:element>
    <xsd:element name="PolicheckWords" ma:index="105" nillable="true" ma:displayName="Policheck Words" ma:default="" ma:internalName="PolicheckWords" ma:readOnly="false">
      <xsd:simpleType>
        <xsd:restriction base="dms:Text"/>
      </xsd:simpleType>
    </xsd:element>
    <xsd:element name="BusinessGroup" ma:index="106" nillable="true" ma:displayName="Product Division Owner" ma:default="" ma:internalName="BusinessGroup" ma:readOnly="false">
      <xsd:simpleType>
        <xsd:restriction base="dms:Unknown"/>
      </xsd:simpleType>
    </xsd:element>
    <xsd:element name="UAProjectedTotalWords" ma:index="107" nillable="true" ma:displayName="Projected Word Count" ma:default="" ma:internalName="UAProjectedTotalWords" ma:readOnly="false">
      <xsd:simpleType>
        <xsd:restriction base="dms:Unknown"/>
      </xsd:simpleType>
    </xsd:element>
    <xsd:element name="Provider" ma:index="108" nillable="true" ma:displayName="Provider" ma:default="" ma:internalName="Provider" ma:readOnly="false">
      <xsd:simpleType>
        <xsd:restriction base="dms:Unknown"/>
      </xsd:simpleType>
    </xsd:element>
    <xsd:element name="Providers" ma:index="109" nillable="true" ma:displayName="Providers" ma:default="" ma:internalName="Providers">
      <xsd:simpleType>
        <xsd:restriction base="dms:Unknown"/>
      </xsd:simpleType>
    </xsd:element>
    <xsd:element name="PublishStatusLookup" ma:index="110" nillable="true" ma:displayName="Publish Status" ma:default="" ma:list="{9E343742-310B-4684-A24C-1D137CB4B230}" ma:internalName="PublishStatusLookup" ma:readOnly="false" ma:showField="PublishStatus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PublishTargets" ma:index="111" nillable="true" ma:displayName="Publish Target" ma:default="OfficeOnlineVNext" ma:internalName="PublishTargets" ma:readOnly="false">
      <xsd:simpleType>
        <xsd:restriction base="dms:Unknown"/>
      </xsd:simpleType>
    </xsd:element>
    <xsd:element name="RecommendationsModifier" ma:index="112" nillable="true" ma:displayName="Recommendations Modifier" ma:default="" ma:internalName="RecommendationsModifier" ma:readOnly="false">
      <xsd:simpleType>
        <xsd:restriction base="dms:Number"/>
      </xsd:simpleType>
    </xsd:element>
    <xsd:element name="ArtSampleDocs" ma:index="113" nillable="true" ma:displayName="Sample Docs" ma:default="" ma:hidden="true" ma:internalName="ArtSampleDocs" ma:readOnly="false">
      <xsd:simpleType>
        <xsd:restriction base="dms:Text"/>
      </xsd:simpleType>
    </xsd:element>
    <xsd:element name="ScenarioTagsTaxHTField0" ma:index="115" nillable="true" ma:taxonomy="true" ma:internalName="ScenarioTagsTaxHTField0" ma:taxonomyFieldName="ScenarioTags" ma:displayName="Scenarios" ma:readOnly="false" ma:default="" ma:fieldId="{93aef74d-6c78-4815-8310-51477dceeccc}" ma:taxonomyMulti="true" ma:sspId="8f79753a-75d3-41f5-8ca3-40b843941b4f" ma:termSetId="4b7d5f16-e2f2-4fc0-bab3-6e8b931e57d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ShowIn" ma:index="117" nillable="true" ma:displayName="Show In" ma:default="Show everywhere" ma:internalName="ShowIn" ma:readOnly="false">
      <xsd:simpleType>
        <xsd:restriction base="dms:Choice">
          <xsd:enumeration value="Hide on web"/>
          <xsd:enumeration value="On Web no search"/>
          <xsd:enumeration value="Show everywhere"/>
          <xsd:enumeration value="Special use only"/>
        </xsd:restriction>
      </xsd:simpleType>
    </xsd:element>
    <xsd:element name="SourceTitle" ma:index="118" nillable="true" ma:displayName="Source Title" ma:default="" ma:indexed="true" ma:internalName="SourceTitle" ma:readOnly="false">
      <xsd:simpleType>
        <xsd:restriction base="dms:Text"/>
      </xsd:simpleType>
    </xsd:element>
    <xsd:element name="CSXSubmissionDate" ma:index="119" nillable="true" ma:displayName="Submission Date" ma:default="" ma:internalName="CSXSubmissionDate" ma:readOnly="false">
      <xsd:simpleType>
        <xsd:restriction base="dms:DateTime"/>
      </xsd:simpleType>
    </xsd:element>
    <xsd:element name="SubmitterId" ma:index="120" nillable="true" ma:displayName="Submitter ID" ma:default="" ma:internalName="SubmitterId" ma:readOnly="false">
      <xsd:simpleType>
        <xsd:restriction base="dms:Text"/>
      </xsd:simpleType>
    </xsd:element>
    <xsd:element name="TaxCatchAll" ma:index="121" nillable="true" ma:displayName="Taxonomy Catch All Column" ma:hidden="true" ma:list="{530f955b-6704-4601-bd83-f81d87f1e440}" ma:internalName="TaxCatchAll" ma:showField="CatchAllData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22" nillable="true" ma:displayName="Taxonomy Catch All Column1" ma:hidden="true" ma:list="{530f955b-6704-4601-bd83-f81d87f1e440}" ma:internalName="TaxCatchAllLabel" ma:readOnly="true" ma:showField="CatchAllDataLabel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emplateStatus" ma:index="123" nillable="true" ma:displayName="Template Status" ma:default="" ma:internalName="TemplateStatus">
      <xsd:simpleType>
        <xsd:restriction base="dms:Unknown"/>
      </xsd:simpleType>
    </xsd:element>
    <xsd:element name="TemplateTemplateType" ma:index="124" nillable="true" ma:displayName="Template Type" ma:default="" ma:internalName="TemplateTemplateType">
      <xsd:simpleType>
        <xsd:restriction base="dms:Unknown"/>
      </xsd:simpleType>
    </xsd:element>
    <xsd:element name="ThumbnailAssetId" ma:index="125" nillable="true" ma:displayName="Thumbnail Image Asset" ma:default="" ma:internalName="ThumbnailAssetId" ma:readOnly="false">
      <xsd:simpleType>
        <xsd:restriction base="dms:Text"/>
      </xsd:simpleType>
    </xsd:element>
    <xsd:element name="TimesCloned" ma:index="126" nillable="true" ma:displayName="Times Cloned" ma:default="" ma:internalName="TimesCloned" ma:readOnly="false">
      <xsd:simpleType>
        <xsd:restriction base="dms:Number"/>
      </xsd:simpleType>
    </xsd:element>
    <xsd:element name="TrustLevel" ma:index="128" nillable="true" ma:displayName="Trust Level" ma:default="1 Microsoft Managed Content" ma:internalName="TrustLevel" ma:readOnly="false">
      <xsd:simpleType>
        <xsd:restriction base="dms:Unknown"/>
      </xsd:simpleType>
    </xsd:element>
    <xsd:element name="UALocComments" ma:index="129" nillable="true" ma:displayName="UA Loc Comments" ma:default="" ma:internalName="UALocComments" ma:readOnly="false">
      <xsd:simpleType>
        <xsd:restriction base="dms:Note"/>
      </xsd:simpleType>
    </xsd:element>
    <xsd:element name="UALocRecommendation" ma:index="130" nillable="true" ma:displayName="UA Loc Recommendation" ma:default="Localize" ma:internalName="UALocRecommendation" ma:readOnly="false">
      <xsd:simpleType>
        <xsd:restriction base="dms:Choice">
          <xsd:enumeration value="Localize"/>
          <xsd:enumeration value="Never Localize"/>
          <xsd:enumeration value="Priority Localize"/>
        </xsd:restriction>
      </xsd:simpleType>
    </xsd:element>
    <xsd:element name="UANotes" ma:index="131" nillable="true" ma:displayName="UA Notes" ma:default="" ma:internalName="UANotes" ma:readOnly="false">
      <xsd:simpleType>
        <xsd:restriction base="dms:Note"/>
      </xsd:simpleType>
    </xsd:element>
    <xsd:element name="TPAppVersion" ma:index="132" nillable="true" ma:displayName="Version" ma:default="" ma:internalName="TPAppVersion">
      <xsd:simpleType>
        <xsd:restriction base="dms:Text"/>
      </xsd:simpleType>
    </xsd:element>
    <xsd:element name="VoteCount" ma:index="133" nillable="true" ma:displayName="Vote Count" ma:default="" ma:internalName="VoteCount" ma:readOnly="fals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2" ma:displayName="Content Type"/>
        <xsd:element ref="dc:title" minOccurs="0" maxOccurs="1" ma:index="127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FBDB1CC-CEFB-4E46-8174-1F0AA0D30B24}">
  <ds:schemaRefs>
    <ds:schemaRef ds:uri="http://schemas.microsoft.com/office/2006/metadata/properties"/>
    <ds:schemaRef ds:uri="http://purl.org/dc/elements/1.1/"/>
    <ds:schemaRef ds:uri="http://purl.org/dc/terms/"/>
    <ds:schemaRef ds:uri="http://www.w3.org/XML/1998/namespace"/>
    <ds:schemaRef ds:uri="http://schemas.microsoft.com/office/infopath/2007/PartnerControls"/>
    <ds:schemaRef ds:uri="4873beb7-5857-4685-be1f-d57550cc96cc"/>
    <ds:schemaRef ds:uri="http://schemas.microsoft.com/office/2006/documentManagement/types"/>
    <ds:schemaRef ds:uri="http://schemas.openxmlformats.org/package/2006/metadata/core-properties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4B3A7E92-E05A-4924-9E8A-9F6659E585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873beb7-5857-4685-be1f-d57550cc96c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С одинарным интервалом (пустой)</Template>
  <TotalTime>0</TotalTime>
  <Pages>16</Pages>
  <Words>2719</Words>
  <Characters>15502</Characters>
  <Application>Microsoft Office Word</Application>
  <DocSecurity>0</DocSecurity>
  <Lines>129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2023-07-21T13:25:00Z</dcterms:created>
  <dcterms:modified xsi:type="dcterms:W3CDTF">2023-07-21T13:31:00Z</dcterms:modified>
</cp:coreProperties>
</file>